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51F6670" w14:textId="5CAD5758" w:rsidR="007A17EE" w:rsidRPr="001E1996" w:rsidRDefault="00134E5C" w:rsidP="007B77DC">
      <w:pPr>
        <w:pStyle w:val="Heading3"/>
        <w:ind w:left="720" w:hanging="705"/>
      </w:pPr>
      <w:r w:rsidRPr="001E1996"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52DB7148" wp14:editId="759FDD42">
            <wp:simplePos x="0" y="0"/>
            <wp:positionH relativeFrom="column">
              <wp:posOffset>-695325</wp:posOffset>
            </wp:positionH>
            <wp:positionV relativeFrom="paragraph">
              <wp:posOffset>22400</wp:posOffset>
            </wp:positionV>
            <wp:extent cx="7761605" cy="10858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1605" cy="10858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603" w:rsidRPr="001E1996">
        <w:tab/>
      </w:r>
    </w:p>
    <w:p w14:paraId="30A9ACB5" w14:textId="77777777" w:rsidR="007A17EE" w:rsidRPr="001E1996" w:rsidRDefault="007A17EE" w:rsidP="00DF0CC1">
      <w:pPr>
        <w:pStyle w:val="Title"/>
        <w:tabs>
          <w:tab w:val="left" w:pos="720"/>
          <w:tab w:val="left" w:pos="1080"/>
          <w:tab w:val="left" w:pos="6480"/>
          <w:tab w:val="left" w:pos="6675"/>
          <w:tab w:val="left" w:pos="7380"/>
        </w:tabs>
        <w:jc w:val="left"/>
        <w:rPr>
          <w:lang w:val="en-GB"/>
        </w:rPr>
      </w:pPr>
      <w:r w:rsidRPr="001E1996">
        <w:rPr>
          <w:lang w:val="en-GB"/>
        </w:rPr>
        <w:tab/>
      </w:r>
    </w:p>
    <w:p w14:paraId="7853634F" w14:textId="77777777" w:rsidR="007A17EE" w:rsidRPr="001E1996" w:rsidRDefault="007A17EE" w:rsidP="00DF0CC1">
      <w:pPr>
        <w:pStyle w:val="Title"/>
        <w:tabs>
          <w:tab w:val="left" w:pos="720"/>
          <w:tab w:val="left" w:pos="1080"/>
          <w:tab w:val="left" w:pos="1530"/>
          <w:tab w:val="left" w:pos="6480"/>
          <w:tab w:val="left" w:pos="7380"/>
        </w:tabs>
        <w:jc w:val="both"/>
        <w:rPr>
          <w:lang w:val="en-GB"/>
        </w:rPr>
      </w:pPr>
      <w:r w:rsidRPr="001E1996">
        <w:rPr>
          <w:lang w:val="en-GB"/>
        </w:rPr>
        <w:tab/>
      </w:r>
    </w:p>
    <w:p w14:paraId="3215B973" w14:textId="77777777" w:rsidR="007A17EE" w:rsidRPr="001E1996" w:rsidRDefault="00A94185" w:rsidP="00DF0CC1">
      <w:pPr>
        <w:pStyle w:val="Title"/>
        <w:tabs>
          <w:tab w:val="left" w:pos="720"/>
          <w:tab w:val="left" w:pos="1080"/>
          <w:tab w:val="left" w:pos="6480"/>
          <w:tab w:val="left" w:pos="7380"/>
        </w:tabs>
        <w:ind w:left="-1080"/>
        <w:jc w:val="both"/>
        <w:rPr>
          <w:lang w:val="en-GB"/>
        </w:rPr>
      </w:pPr>
      <w:r w:rsidRPr="001E1996">
        <w:rPr>
          <w:lang w:val="en-GB"/>
        </w:rPr>
        <w:tab/>
      </w:r>
    </w:p>
    <w:p w14:paraId="06782C0D" w14:textId="2C1F2ED9" w:rsidR="007A17EE" w:rsidRPr="001E1996" w:rsidRDefault="00AE2A3E" w:rsidP="00AE2A3E">
      <w:pPr>
        <w:pStyle w:val="Title"/>
        <w:tabs>
          <w:tab w:val="left" w:pos="210"/>
          <w:tab w:val="left" w:pos="720"/>
          <w:tab w:val="left" w:pos="1080"/>
          <w:tab w:val="left" w:pos="6480"/>
          <w:tab w:val="left" w:pos="7380"/>
        </w:tabs>
        <w:jc w:val="both"/>
        <w:rPr>
          <w:lang w:val="en-GB"/>
        </w:rPr>
      </w:pPr>
      <w:r w:rsidRPr="001E1996">
        <w:rPr>
          <w:lang w:val="en-GB"/>
        </w:rPr>
        <w:tab/>
      </w:r>
      <w:r w:rsidRPr="001E1996">
        <w:rPr>
          <w:lang w:val="en-GB"/>
        </w:rPr>
        <w:tab/>
      </w:r>
      <w:r w:rsidRPr="001E1996">
        <w:rPr>
          <w:lang w:val="en-GB"/>
        </w:rPr>
        <w:tab/>
      </w:r>
    </w:p>
    <w:p w14:paraId="4B3E95D6" w14:textId="77777777" w:rsidR="007A17EE" w:rsidRPr="001E1996" w:rsidRDefault="007A17EE" w:rsidP="00DF0CC1">
      <w:pPr>
        <w:pStyle w:val="Title"/>
        <w:tabs>
          <w:tab w:val="left" w:pos="720"/>
          <w:tab w:val="left" w:pos="1080"/>
          <w:tab w:val="left" w:pos="6480"/>
          <w:tab w:val="left" w:pos="7380"/>
        </w:tabs>
        <w:rPr>
          <w:lang w:val="en-GB"/>
        </w:rPr>
      </w:pPr>
    </w:p>
    <w:p w14:paraId="3B07058A" w14:textId="72851831" w:rsidR="007A17EE" w:rsidRPr="001E1996" w:rsidRDefault="0036683C" w:rsidP="0036683C">
      <w:pPr>
        <w:pStyle w:val="Title"/>
        <w:tabs>
          <w:tab w:val="left" w:pos="720"/>
          <w:tab w:val="left" w:pos="1080"/>
          <w:tab w:val="left" w:pos="3513"/>
          <w:tab w:val="left" w:pos="6480"/>
          <w:tab w:val="left" w:pos="7380"/>
        </w:tabs>
        <w:jc w:val="both"/>
        <w:rPr>
          <w:b w:val="0"/>
          <w:sz w:val="40"/>
          <w:szCs w:val="40"/>
          <w:lang w:val="en-GB"/>
        </w:rPr>
      </w:pPr>
      <w:r>
        <w:rPr>
          <w:b w:val="0"/>
          <w:sz w:val="40"/>
          <w:szCs w:val="40"/>
          <w:lang w:val="en-GB"/>
        </w:rPr>
        <w:tab/>
      </w:r>
      <w:r>
        <w:rPr>
          <w:b w:val="0"/>
          <w:sz w:val="40"/>
          <w:szCs w:val="40"/>
          <w:lang w:val="en-GB"/>
        </w:rPr>
        <w:tab/>
      </w:r>
      <w:r>
        <w:rPr>
          <w:b w:val="0"/>
          <w:sz w:val="40"/>
          <w:szCs w:val="40"/>
          <w:lang w:val="en-GB"/>
        </w:rPr>
        <w:tab/>
      </w:r>
    </w:p>
    <w:p w14:paraId="176C4DF6" w14:textId="77777777" w:rsidR="00ED003E" w:rsidRPr="001E1996" w:rsidRDefault="004B2792" w:rsidP="00C64862">
      <w:pPr>
        <w:pStyle w:val="Heading1"/>
      </w:pPr>
      <w:r w:rsidRPr="001E1996">
        <w:tab/>
      </w:r>
    </w:p>
    <w:p w14:paraId="30F78D24" w14:textId="77777777" w:rsidR="00ED003E" w:rsidRPr="001E1996" w:rsidRDefault="00ED003E" w:rsidP="00C64862">
      <w:pPr>
        <w:pStyle w:val="Heading1"/>
      </w:pPr>
      <w:r w:rsidRPr="001E1996">
        <w:tab/>
      </w:r>
    </w:p>
    <w:p w14:paraId="38C90D63" w14:textId="48CF48E0" w:rsidR="006219AA" w:rsidRPr="001E1996" w:rsidRDefault="00737BF3" w:rsidP="00762A2D">
      <w:pPr>
        <w:pStyle w:val="Heading1"/>
        <w:spacing w:after="0"/>
        <w:rPr>
          <w:b w:val="0"/>
          <w:i/>
          <w:sz w:val="28"/>
          <w:szCs w:val="20"/>
          <w:lang w:val="en-US"/>
        </w:rPr>
      </w:pPr>
      <w:r w:rsidRPr="001E199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3FEE075" wp14:editId="4B00001A">
                <wp:simplePos x="0" y="0"/>
                <wp:positionH relativeFrom="column">
                  <wp:posOffset>-152400</wp:posOffset>
                </wp:positionH>
                <wp:positionV relativeFrom="paragraph">
                  <wp:posOffset>4823460</wp:posOffset>
                </wp:positionV>
                <wp:extent cx="6981825" cy="20129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2012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8880B" w14:textId="52B1EE49" w:rsidR="00142D0B" w:rsidRPr="003121D4" w:rsidRDefault="00142D0B" w:rsidP="00737BF3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121D4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 xml:space="preserve">CEOS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 xml:space="preserve">WGISS-50, </w:t>
                            </w:r>
                            <w:r w:rsidRPr="003121D4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Agenda</w:t>
                            </w:r>
                          </w:p>
                          <w:p w14:paraId="34C46A8F" w14:textId="30F14B5C" w:rsidR="00142D0B" w:rsidRPr="00181A99" w:rsidRDefault="00142D0B" w:rsidP="00737BF3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Virtual Meeting, September 22-24, 2020</w:t>
                            </w:r>
                            <w:r w:rsidRPr="00181A99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</w:p>
                          <w:p w14:paraId="6AD99E80" w14:textId="7ADB9FF7" w:rsidR="00142D0B" w:rsidRPr="00CD5048" w:rsidRDefault="00142D0B" w:rsidP="00CD5048">
                            <w:pPr>
                              <w:pStyle w:val="Heading1"/>
                              <w:pBdr>
                                <w:bottom w:val="single" w:sz="6" w:space="0" w:color="A2A9B1"/>
                              </w:pBdr>
                              <w:spacing w:after="60"/>
                              <w:rPr>
                                <w:rFonts w:asciiTheme="minorHAnsi" w:hAnsiTheme="minorHAnsi"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All times are Universal Time (UTC), all presentations are remote</w:t>
                            </w:r>
                          </w:p>
                          <w:p w14:paraId="39A2863E" w14:textId="752CDB90" w:rsidR="00142D0B" w:rsidRPr="00181A99" w:rsidRDefault="00747C03" w:rsidP="002066DB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Version 1.0 September 21</w:t>
                            </w:r>
                            <w:r w:rsidR="00142D0B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, 2020</w:t>
                            </w:r>
                          </w:p>
                          <w:p w14:paraId="71801D0B" w14:textId="77777777" w:rsidR="00142D0B" w:rsidRPr="003121D4" w:rsidRDefault="00142D0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EE07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2pt;margin-top:379.8pt;width:549.75pt;height:158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" filled="f" strokeweight=".5pt">
                <v:textbox>
                  <w:txbxContent>
                    <w:p w14:paraId="0778880B" w14:textId="52B1EE49" w:rsidR="00142D0B" w:rsidRPr="003121D4" w:rsidRDefault="00142D0B" w:rsidP="00737BF3">
                      <w:pPr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</w:pPr>
                      <w:r w:rsidRPr="003121D4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 xml:space="preserve">CEOS </w:t>
                      </w:r>
                      <w:r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 xml:space="preserve">WGISS-50, </w:t>
                      </w:r>
                      <w:r w:rsidRPr="003121D4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>Agenda</w:t>
                      </w:r>
                    </w:p>
                    <w:p w14:paraId="34C46A8F" w14:textId="30F14B5C" w:rsidR="00142D0B" w:rsidRPr="00181A99" w:rsidRDefault="00142D0B" w:rsidP="00737BF3">
                      <w:pPr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Virtual Meeting, September 22-24, 2020</w:t>
                      </w:r>
                      <w:r w:rsidRPr="00181A99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</w:p>
                    <w:p w14:paraId="6AD99E80" w14:textId="7ADB9FF7" w:rsidR="00142D0B" w:rsidRPr="00CD5048" w:rsidRDefault="00142D0B" w:rsidP="00CD5048">
                      <w:pPr>
                        <w:pStyle w:val="Heading1"/>
                        <w:pBdr>
                          <w:bottom w:val="single" w:sz="6" w:space="0" w:color="A2A9B1"/>
                        </w:pBdr>
                        <w:spacing w:after="60"/>
                        <w:rPr>
                          <w:rFonts w:asciiTheme="minorHAnsi" w:hAnsiTheme="minorHAnsi"/>
                          <w:color w:val="92D050"/>
                          <w:sz w:val="30"/>
                          <w:szCs w:val="30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color w:val="92D050"/>
                          <w:sz w:val="30"/>
                          <w:szCs w:val="30"/>
                          <w:lang w:val="en-US"/>
                        </w:rPr>
                        <w:t>All times are Universal Time (UTC), all presentations are remote</w:t>
                      </w:r>
                    </w:p>
                    <w:p w14:paraId="39A2863E" w14:textId="752CDB90" w:rsidR="00142D0B" w:rsidRPr="00181A99" w:rsidRDefault="00747C03" w:rsidP="002066DB">
                      <w:pPr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Version 1.0</w:t>
                      </w:r>
                      <w:bookmarkStart w:id="1" w:name="_GoBack"/>
                      <w:bookmarkEnd w:id="1"/>
                      <w:r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 xml:space="preserve"> September 21</w:t>
                      </w:r>
                      <w:r w:rsidR="00142D0B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, 2020</w:t>
                      </w:r>
                    </w:p>
                    <w:p w14:paraId="71801D0B" w14:textId="77777777" w:rsidR="00142D0B" w:rsidRPr="003121D4" w:rsidRDefault="00142D0B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6BA1" w:rsidRPr="001E1996">
        <w:br w:type="page"/>
      </w:r>
    </w:p>
    <w:p w14:paraId="26A38306" w14:textId="4BE6B612" w:rsidR="006E4DEE" w:rsidRPr="001E1996" w:rsidRDefault="008F42D8" w:rsidP="00414AF9">
      <w:pPr>
        <w:rPr>
          <w:rStyle w:val="Hyperlink"/>
        </w:rPr>
      </w:pPr>
      <w:r w:rsidRPr="001E1996">
        <w:lastRenderedPageBreak/>
        <w:t>WGISS 50 is bei</w:t>
      </w:r>
      <w:r w:rsidR="009B252E" w:rsidRPr="001E1996">
        <w:t>ng held as a virtual meeting;</w:t>
      </w:r>
      <w:r w:rsidRPr="001E1996">
        <w:t xml:space="preserve"> all presentations are pre-recorded and available here:</w:t>
      </w:r>
      <w:r w:rsidR="009B252E" w:rsidRPr="001E1996">
        <w:t xml:space="preserve"> </w:t>
      </w:r>
      <w:hyperlink r:id="rId12" w:history="1">
        <w:r w:rsidR="009B252E" w:rsidRPr="001E1996">
          <w:rPr>
            <w:rStyle w:val="Hyperlink"/>
          </w:rPr>
          <w:t>http://ceos.org/meetings/wgiss-50/</w:t>
        </w:r>
      </w:hyperlink>
    </w:p>
    <w:p w14:paraId="0BA2AF6E" w14:textId="3A89490A" w:rsidR="0041586B" w:rsidRPr="001E1996" w:rsidRDefault="0041586B" w:rsidP="0041586B">
      <w:r w:rsidRPr="001E1996">
        <w:t>To assist scheduling and to ensure your questions are answered please feel free to submit your questions in advance to the conference Q&amp;A site &lt;insert link&gt; whilst you are viewing the video presentations.</w:t>
      </w:r>
    </w:p>
    <w:p w14:paraId="19AA5B81" w14:textId="187F6D73" w:rsidR="006E4DEE" w:rsidRPr="001E1996" w:rsidRDefault="007E76ED" w:rsidP="00414AF9">
      <w:r w:rsidRPr="001E1996">
        <w:t xml:space="preserve">Please </w:t>
      </w:r>
      <w:r w:rsidR="005E36F4" w:rsidRPr="001E1996">
        <w:t xml:space="preserve">review the video content at a time convenient to you prior to the main video conference as the material will not be </w:t>
      </w:r>
      <w:r w:rsidR="007F01A5" w:rsidRPr="001E1996">
        <w:t xml:space="preserve">presented in the main conference. </w:t>
      </w:r>
      <w:r w:rsidR="006E4DEE" w:rsidRPr="001E1996">
        <w:t xml:space="preserve">The main conference will consist of a </w:t>
      </w:r>
      <w:r w:rsidR="007F01A5" w:rsidRPr="001E1996">
        <w:t xml:space="preserve">teleconference </w:t>
      </w:r>
      <w:r w:rsidR="006E4DEE" w:rsidRPr="001E1996">
        <w:t xml:space="preserve">with Q&amp;A </w:t>
      </w:r>
      <w:r w:rsidR="008A2CE2" w:rsidRPr="001E1996">
        <w:t>with speakers and d</w:t>
      </w:r>
      <w:r w:rsidRPr="001E1996">
        <w:t>iscussion.</w:t>
      </w:r>
    </w:p>
    <w:p w14:paraId="55C20221" w14:textId="77777777" w:rsidR="00E800A4" w:rsidRPr="001E1996" w:rsidRDefault="00E800A4" w:rsidP="00414AF9"/>
    <w:p w14:paraId="0D3672A9" w14:textId="66712ECE" w:rsidR="00DF0CC1" w:rsidRPr="001E1996" w:rsidRDefault="002C6764" w:rsidP="00A77931">
      <w:pPr>
        <w:pStyle w:val="Heading1"/>
        <w:spacing w:after="0"/>
      </w:pPr>
      <w:r w:rsidRPr="001E1996">
        <w:t>Tues</w:t>
      </w:r>
      <w:r w:rsidR="00832159" w:rsidRPr="001E1996">
        <w:t xml:space="preserve">day, </w:t>
      </w:r>
      <w:r w:rsidR="002564B9" w:rsidRPr="001E1996">
        <w:t xml:space="preserve">September </w:t>
      </w:r>
      <w:r w:rsidR="00E43E5E" w:rsidRPr="001E1996">
        <w:t>22</w:t>
      </w:r>
      <w:r w:rsidR="004E7DF3" w:rsidRPr="001E1996">
        <w:t>, 2020</w:t>
      </w:r>
    </w:p>
    <w:p w14:paraId="7624B1EE" w14:textId="33C08D22" w:rsidR="00AF08E7" w:rsidRPr="001E1996" w:rsidRDefault="002C6764" w:rsidP="00E62ED8">
      <w:pPr>
        <w:pStyle w:val="Heading2"/>
      </w:pPr>
      <w:r w:rsidRPr="001E1996">
        <w:t>1</w:t>
      </w:r>
      <w:r w:rsidR="00DD208F" w:rsidRPr="001E1996">
        <w:t>1</w:t>
      </w:r>
      <w:r w:rsidRPr="001E1996">
        <w:t>:00</w:t>
      </w:r>
      <w:r w:rsidR="00332686" w:rsidRPr="001E1996">
        <w:t xml:space="preserve"> </w:t>
      </w:r>
      <w:r w:rsidR="003429DB" w:rsidRPr="001E1996">
        <w:tab/>
      </w:r>
      <w:r w:rsidR="006C1098" w:rsidRPr="001E1996">
        <w:t>Convene</w:t>
      </w:r>
    </w:p>
    <w:p w14:paraId="78CAE501" w14:textId="0CC21CB8" w:rsidR="00375759" w:rsidRPr="001E1996" w:rsidRDefault="00375759" w:rsidP="00A77931">
      <w:pPr>
        <w:pStyle w:val="Heading4"/>
        <w:tabs>
          <w:tab w:val="clear" w:pos="1440"/>
          <w:tab w:val="left" w:pos="1080"/>
        </w:tabs>
        <w:spacing w:after="0"/>
        <w:rPr>
          <w:rStyle w:val="Emphasis"/>
          <w:sz w:val="24"/>
          <w:szCs w:val="24"/>
        </w:rPr>
      </w:pPr>
      <w:r w:rsidRPr="001E1996">
        <w:t>WGISS PLENARY</w:t>
      </w:r>
      <w:r w:rsidRPr="001E1996">
        <w:rPr>
          <w:sz w:val="24"/>
          <w:szCs w:val="24"/>
        </w:rPr>
        <w:tab/>
      </w:r>
    </w:p>
    <w:p w14:paraId="78CFE6B0" w14:textId="27F4BD1A" w:rsidR="004E7DF3" w:rsidRPr="001E1996" w:rsidRDefault="002C6764" w:rsidP="00D95D8F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i/>
        </w:rPr>
      </w:pPr>
      <w:r w:rsidRPr="001E1996">
        <w:t>1</w:t>
      </w:r>
      <w:r w:rsidR="00DD208F" w:rsidRPr="001E1996">
        <w:t>1</w:t>
      </w:r>
      <w:r w:rsidRPr="001E1996">
        <w:t>:00</w:t>
      </w:r>
      <w:r w:rsidR="00410C24" w:rsidRPr="001E1996">
        <w:tab/>
      </w:r>
      <w:r w:rsidR="00ED5647" w:rsidRPr="001E1996">
        <w:t>Welcome and Introductions, Adoption of Agenda</w:t>
      </w:r>
      <w:r w:rsidR="003429DB" w:rsidRPr="001E1996">
        <w:tab/>
      </w:r>
      <w:r w:rsidR="00F464B1" w:rsidRPr="001E1996">
        <w:rPr>
          <w:i/>
        </w:rPr>
        <w:t>Robert Woodcock (CSIRO)</w:t>
      </w:r>
    </w:p>
    <w:p w14:paraId="7331A345" w14:textId="371A7785" w:rsidR="004E7DF3" w:rsidRPr="001E1996" w:rsidRDefault="004E7DF3" w:rsidP="00D95D8F">
      <w:pPr>
        <w:tabs>
          <w:tab w:val="left" w:pos="720"/>
          <w:tab w:val="left" w:pos="1080"/>
          <w:tab w:val="left" w:pos="7560"/>
        </w:tabs>
        <w:spacing w:before="120" w:after="0"/>
        <w:jc w:val="left"/>
      </w:pPr>
      <w:r w:rsidRPr="001E1996">
        <w:tab/>
        <w:t>CEOS Executive Officer (CEO) Report</w:t>
      </w:r>
      <w:r w:rsidR="003429DB" w:rsidRPr="001E1996">
        <w:tab/>
      </w:r>
      <w:r w:rsidR="003429DB" w:rsidRPr="001E1996">
        <w:rPr>
          <w:i/>
        </w:rPr>
        <w:t>Kerry Sawyer</w:t>
      </w:r>
      <w:r w:rsidR="00F464B1" w:rsidRPr="001E1996">
        <w:rPr>
          <w:i/>
        </w:rPr>
        <w:t xml:space="preserve"> (</w:t>
      </w:r>
      <w:r w:rsidR="00C45D4F">
        <w:rPr>
          <w:i/>
        </w:rPr>
        <w:t>NOAA</w:t>
      </w:r>
      <w:r w:rsidR="00F464B1" w:rsidRPr="001E1996">
        <w:rPr>
          <w:i/>
        </w:rPr>
        <w:t>)</w:t>
      </w:r>
    </w:p>
    <w:p w14:paraId="37BCAF93" w14:textId="3712A1F6" w:rsidR="003429DB" w:rsidRPr="001E1996" w:rsidRDefault="003429DB" w:rsidP="00D95D8F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i/>
          <w:lang w:bidi="th-TH"/>
        </w:rPr>
      </w:pPr>
      <w:r w:rsidRPr="001E1996">
        <w:rPr>
          <w:rFonts w:cs="Angsana New"/>
          <w:lang w:bidi="th-TH"/>
        </w:rPr>
        <w:tab/>
        <w:t>Systems Engineering Office (SEO) Report</w:t>
      </w:r>
      <w:r w:rsidR="001E1996" w:rsidRPr="001E1996">
        <w:rPr>
          <w:rFonts w:cs="Angsana New"/>
          <w:lang w:bidi="th-TH"/>
        </w:rPr>
        <w:t xml:space="preserve"> (including ODC)</w:t>
      </w:r>
      <w:r w:rsidRPr="001E1996">
        <w:rPr>
          <w:rFonts w:cs="Angsana New"/>
          <w:lang w:bidi="th-TH"/>
        </w:rPr>
        <w:tab/>
      </w:r>
      <w:r w:rsidRPr="001E1996">
        <w:rPr>
          <w:rFonts w:cs="Angsana New"/>
          <w:i/>
          <w:lang w:bidi="th-TH"/>
        </w:rPr>
        <w:t>Brian Killough</w:t>
      </w:r>
      <w:r w:rsidR="00F464B1" w:rsidRPr="001E1996">
        <w:rPr>
          <w:rFonts w:cs="Angsana New"/>
          <w:i/>
          <w:lang w:bidi="th-TH"/>
        </w:rPr>
        <w:t xml:space="preserve"> (NASA)</w:t>
      </w:r>
    </w:p>
    <w:p w14:paraId="3DF765E9" w14:textId="77777777" w:rsidR="00AE6D3C" w:rsidRPr="001E1996" w:rsidRDefault="00AE6D3C" w:rsidP="00D95D8F">
      <w:pPr>
        <w:widowControl w:val="0"/>
        <w:tabs>
          <w:tab w:val="left" w:pos="720"/>
          <w:tab w:val="left" w:pos="1080"/>
          <w:tab w:val="left" w:pos="7560"/>
          <w:tab w:val="left" w:pos="828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b/>
          <w:sz w:val="28"/>
          <w:szCs w:val="28"/>
        </w:rPr>
      </w:pPr>
      <w:r w:rsidRPr="001E1996">
        <w:rPr>
          <w:b/>
          <w:sz w:val="28"/>
          <w:szCs w:val="28"/>
        </w:rPr>
        <w:t xml:space="preserve">Data DISCOVERY and ACCESS </w:t>
      </w:r>
    </w:p>
    <w:p w14:paraId="5D67E0A7" w14:textId="77777777" w:rsidR="005D375E" w:rsidRDefault="000A1FFF" w:rsidP="00D95D8F">
      <w:pPr>
        <w:tabs>
          <w:tab w:val="left" w:pos="720"/>
          <w:tab w:val="left" w:pos="1080"/>
          <w:tab w:val="left" w:pos="7513"/>
          <w:tab w:val="left" w:pos="7560"/>
        </w:tabs>
        <w:spacing w:before="120" w:after="0"/>
        <w:jc w:val="left"/>
        <w:rPr>
          <w:rFonts w:cs="Angsana New"/>
          <w:lang w:bidi="th-TH"/>
        </w:rPr>
      </w:pPr>
      <w:bookmarkStart w:id="0" w:name="OLE_LINK3"/>
      <w:bookmarkStart w:id="1" w:name="OLE_LINK4"/>
      <w:r w:rsidRPr="00217011">
        <w:rPr>
          <w:rFonts w:cs="Angsana New"/>
          <w:lang w:bidi="th-TH"/>
        </w:rPr>
        <w:tab/>
      </w:r>
      <w:r>
        <w:rPr>
          <w:rFonts w:cs="Angsana New"/>
          <w:lang w:bidi="th-TH"/>
        </w:rPr>
        <w:t xml:space="preserve">General reports: </w:t>
      </w:r>
      <w:r w:rsidR="00254B25">
        <w:rPr>
          <w:rFonts w:cs="Angsana New"/>
          <w:lang w:bidi="th-TH"/>
        </w:rPr>
        <w:tab/>
      </w:r>
    </w:p>
    <w:p w14:paraId="5C894B1A" w14:textId="0D88CE3D" w:rsidR="00254B25" w:rsidRDefault="005D375E" w:rsidP="00D95D8F">
      <w:pPr>
        <w:tabs>
          <w:tab w:val="left" w:pos="720"/>
          <w:tab w:val="left" w:pos="1080"/>
          <w:tab w:val="left" w:pos="7513"/>
          <w:tab w:val="left" w:pos="7560"/>
        </w:tabs>
        <w:spacing w:before="120" w:after="0"/>
        <w:jc w:val="left"/>
        <w:rPr>
          <w:rFonts w:cs="Angsana New"/>
          <w:lang w:bidi="th-TH"/>
        </w:rPr>
      </w:pPr>
      <w:r>
        <w:rPr>
          <w:rFonts w:cs="Angsana New"/>
          <w:lang w:bidi="th-TH"/>
        </w:rPr>
        <w:tab/>
      </w:r>
      <w:r>
        <w:rPr>
          <w:rFonts w:cs="Angsana New"/>
          <w:lang w:bidi="th-TH"/>
        </w:rPr>
        <w:tab/>
        <w:t>IDN</w:t>
      </w:r>
      <w:r>
        <w:rPr>
          <w:rFonts w:cs="Angsana New"/>
          <w:lang w:bidi="th-TH"/>
        </w:rPr>
        <w:tab/>
      </w:r>
      <w:r w:rsidR="00254B25" w:rsidRPr="005D375E">
        <w:rPr>
          <w:rFonts w:cs="Angsana New"/>
          <w:i/>
          <w:lang w:bidi="th-TH"/>
        </w:rPr>
        <w:t xml:space="preserve">Michael </w:t>
      </w:r>
      <w:r>
        <w:rPr>
          <w:rFonts w:cs="Angsana New"/>
          <w:i/>
          <w:lang w:bidi="th-TH"/>
        </w:rPr>
        <w:t xml:space="preserve">Morahan </w:t>
      </w:r>
      <w:r w:rsidR="00434FC9">
        <w:rPr>
          <w:rFonts w:cs="Angsana New"/>
          <w:i/>
          <w:lang w:bidi="th-TH"/>
        </w:rPr>
        <w:t>(NASA</w:t>
      </w:r>
      <w:r w:rsidR="00254B25" w:rsidRPr="005D375E">
        <w:rPr>
          <w:rFonts w:cs="Angsana New"/>
          <w:i/>
          <w:lang w:bidi="th-TH"/>
        </w:rPr>
        <w:t>)</w:t>
      </w:r>
      <w:r w:rsidR="000A1FFF">
        <w:rPr>
          <w:rFonts w:cs="Angsana New"/>
          <w:lang w:bidi="th-TH"/>
        </w:rPr>
        <w:t xml:space="preserve"> </w:t>
      </w:r>
    </w:p>
    <w:p w14:paraId="13FB2FC9" w14:textId="42895A2C" w:rsidR="00254B25" w:rsidRDefault="00254B25" w:rsidP="00D95D8F">
      <w:pPr>
        <w:tabs>
          <w:tab w:val="left" w:pos="720"/>
          <w:tab w:val="left" w:pos="1080"/>
          <w:tab w:val="left" w:pos="7513"/>
          <w:tab w:val="left" w:pos="7560"/>
        </w:tabs>
        <w:spacing w:before="120" w:after="0"/>
        <w:jc w:val="left"/>
        <w:rPr>
          <w:rFonts w:cs="Angsana New"/>
          <w:lang w:bidi="th-TH"/>
        </w:rPr>
      </w:pPr>
      <w:r>
        <w:rPr>
          <w:rFonts w:cs="Angsana New"/>
          <w:lang w:bidi="th-TH"/>
        </w:rPr>
        <w:tab/>
      </w:r>
      <w:r>
        <w:rPr>
          <w:rFonts w:cs="Angsana New"/>
          <w:lang w:bidi="th-TH"/>
        </w:rPr>
        <w:tab/>
      </w:r>
      <w:r w:rsidR="000A1FFF">
        <w:rPr>
          <w:rFonts w:cs="Angsana New"/>
          <w:lang w:bidi="th-TH"/>
        </w:rPr>
        <w:t xml:space="preserve">CWIC </w:t>
      </w:r>
      <w:r>
        <w:rPr>
          <w:rFonts w:cs="Angsana New"/>
          <w:lang w:bidi="th-TH"/>
        </w:rPr>
        <w:t xml:space="preserve">and CWIC Evolution </w:t>
      </w:r>
      <w:r>
        <w:rPr>
          <w:rFonts w:cs="Angsana New"/>
          <w:lang w:bidi="th-TH"/>
        </w:rPr>
        <w:tab/>
      </w:r>
      <w:r w:rsidRPr="005D375E">
        <w:rPr>
          <w:rFonts w:cs="Angsana New"/>
          <w:i/>
          <w:lang w:bidi="th-TH"/>
        </w:rPr>
        <w:t xml:space="preserve">Minnie Wong </w:t>
      </w:r>
      <w:r w:rsidR="000A1FFF" w:rsidRPr="005D375E">
        <w:rPr>
          <w:rFonts w:cs="Angsana New"/>
          <w:i/>
          <w:lang w:bidi="th-TH"/>
        </w:rPr>
        <w:t>(NASA)</w:t>
      </w:r>
    </w:p>
    <w:p w14:paraId="4F19CB94" w14:textId="77777777" w:rsidR="00182032" w:rsidRDefault="00254B25" w:rsidP="00D95D8F">
      <w:pPr>
        <w:tabs>
          <w:tab w:val="left" w:pos="720"/>
          <w:tab w:val="left" w:pos="1080"/>
          <w:tab w:val="left" w:pos="7513"/>
          <w:tab w:val="left" w:pos="7560"/>
        </w:tabs>
        <w:spacing w:before="120" w:after="0"/>
        <w:jc w:val="left"/>
        <w:rPr>
          <w:rStyle w:val="Emphasis"/>
        </w:rPr>
      </w:pPr>
      <w:r>
        <w:rPr>
          <w:rFonts w:cs="Angsana New"/>
          <w:lang w:bidi="th-TH"/>
        </w:rPr>
        <w:tab/>
      </w:r>
      <w:r>
        <w:rPr>
          <w:rFonts w:cs="Angsana New"/>
          <w:lang w:bidi="th-TH"/>
        </w:rPr>
        <w:tab/>
      </w:r>
      <w:r w:rsidR="000A1FFF">
        <w:rPr>
          <w:rFonts w:cs="Angsana New"/>
          <w:lang w:bidi="th-TH"/>
        </w:rPr>
        <w:t xml:space="preserve">FedEO </w:t>
      </w:r>
      <w:r>
        <w:rPr>
          <w:rFonts w:cs="Angsana New"/>
          <w:lang w:bidi="th-TH"/>
        </w:rPr>
        <w:tab/>
      </w:r>
      <w:r w:rsidR="00182032">
        <w:rPr>
          <w:rStyle w:val="Emphasis"/>
        </w:rPr>
        <w:t>Y. Coene (Spacebel, ESA),</w:t>
      </w:r>
    </w:p>
    <w:p w14:paraId="66D60403" w14:textId="24E4944C" w:rsidR="000A1FFF" w:rsidRDefault="00182032" w:rsidP="00182032">
      <w:pPr>
        <w:tabs>
          <w:tab w:val="left" w:pos="720"/>
          <w:tab w:val="left" w:pos="1080"/>
          <w:tab w:val="left" w:pos="7513"/>
          <w:tab w:val="left" w:pos="7560"/>
        </w:tabs>
        <w:spacing w:after="0"/>
        <w:jc w:val="left"/>
        <w:rPr>
          <w:rFonts w:cs="Angsana New"/>
          <w:lang w:bidi="th-TH"/>
        </w:rPr>
      </w:pP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</w:r>
      <w:r w:rsidR="004C4CBF">
        <w:rPr>
          <w:rStyle w:val="Emphasis"/>
        </w:rPr>
        <w:t>A. Della Vecchia (Randstad, ESA)</w:t>
      </w:r>
    </w:p>
    <w:p w14:paraId="2A27E43A" w14:textId="77777777" w:rsidR="00182032" w:rsidRDefault="000A1FFF" w:rsidP="00182032">
      <w:pPr>
        <w:tabs>
          <w:tab w:val="left" w:pos="720"/>
          <w:tab w:val="left" w:pos="1080"/>
          <w:tab w:val="left" w:pos="7513"/>
          <w:tab w:val="left" w:pos="7560"/>
        </w:tabs>
        <w:spacing w:before="120" w:after="0"/>
        <w:jc w:val="left"/>
        <w:rPr>
          <w:rStyle w:val="Emphasis"/>
        </w:rPr>
      </w:pPr>
      <w:r>
        <w:rPr>
          <w:rFonts w:cs="Angsana New"/>
          <w:i/>
          <w:lang w:bidi="th-TH"/>
        </w:rPr>
        <w:tab/>
      </w:r>
      <w:r>
        <w:rPr>
          <w:rFonts w:cs="Angsana New"/>
          <w:lang w:bidi="th-TH"/>
        </w:rPr>
        <w:t>FedEO Catalogue API Evolution</w:t>
      </w:r>
      <w:r>
        <w:rPr>
          <w:rFonts w:cs="Angsana New"/>
          <w:lang w:bidi="th-TH"/>
        </w:rPr>
        <w:tab/>
      </w:r>
      <w:r w:rsidR="00182032">
        <w:rPr>
          <w:rStyle w:val="Emphasis"/>
        </w:rPr>
        <w:t>Y. Coene (Spacebel, ESA),</w:t>
      </w:r>
    </w:p>
    <w:p w14:paraId="27CDC825" w14:textId="4B4A97A8" w:rsidR="000A1FFF" w:rsidRPr="00182032" w:rsidRDefault="00182032" w:rsidP="00182032">
      <w:pPr>
        <w:tabs>
          <w:tab w:val="left" w:pos="720"/>
          <w:tab w:val="left" w:pos="1080"/>
          <w:tab w:val="left" w:pos="7513"/>
          <w:tab w:val="left" w:pos="7560"/>
        </w:tabs>
        <w:spacing w:after="0"/>
        <w:jc w:val="left"/>
        <w:rPr>
          <w:rFonts w:cs="Angsana New"/>
          <w:lang w:bidi="th-TH"/>
        </w:rPr>
      </w:pP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  <w:t>A. Della Vecchia (Randstad, ESA)</w:t>
      </w:r>
    </w:p>
    <w:p w14:paraId="58D08B34" w14:textId="77777777" w:rsidR="00182032" w:rsidRDefault="000A1FFF" w:rsidP="00182032">
      <w:pPr>
        <w:tabs>
          <w:tab w:val="left" w:pos="720"/>
          <w:tab w:val="left" w:pos="1080"/>
          <w:tab w:val="left" w:pos="7513"/>
          <w:tab w:val="left" w:pos="7560"/>
        </w:tabs>
        <w:spacing w:before="120" w:after="0"/>
        <w:jc w:val="left"/>
        <w:rPr>
          <w:rStyle w:val="Emphasis"/>
        </w:rPr>
      </w:pPr>
      <w:r>
        <w:rPr>
          <w:rFonts w:cs="Angsana New"/>
          <w:lang w:bidi="th-TH"/>
        </w:rPr>
        <w:tab/>
        <w:t xml:space="preserve">FedEO Metadata Editor </w:t>
      </w:r>
      <w:r>
        <w:rPr>
          <w:rFonts w:cs="Angsana New"/>
          <w:lang w:bidi="th-TH"/>
        </w:rPr>
        <w:tab/>
      </w:r>
      <w:r w:rsidR="00182032">
        <w:rPr>
          <w:rStyle w:val="Emphasis"/>
        </w:rPr>
        <w:t>Y. Coene (Spacebel, ESA),</w:t>
      </w:r>
    </w:p>
    <w:p w14:paraId="0FDEE1C4" w14:textId="6859DA3E" w:rsidR="000A1FFF" w:rsidRDefault="00182032" w:rsidP="00182032">
      <w:pPr>
        <w:tabs>
          <w:tab w:val="left" w:pos="720"/>
          <w:tab w:val="left" w:pos="1080"/>
          <w:tab w:val="left" w:pos="7513"/>
          <w:tab w:val="left" w:pos="7560"/>
        </w:tabs>
        <w:spacing w:after="0"/>
        <w:jc w:val="left"/>
        <w:rPr>
          <w:rFonts w:cs="Angsana New"/>
          <w:lang w:bidi="th-TH"/>
        </w:rPr>
      </w:pP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  <w:t>A. Della Vecchia (Randstad, ESA)</w:t>
      </w:r>
      <w:r w:rsidR="000A1FFF">
        <w:rPr>
          <w:rFonts w:cs="Angsana New"/>
          <w:lang w:bidi="th-TH"/>
        </w:rPr>
        <w:tab/>
      </w:r>
    </w:p>
    <w:p w14:paraId="7487C556" w14:textId="57F6C13B" w:rsidR="000A1FFF" w:rsidRDefault="000A1FFF" w:rsidP="00D95D8F">
      <w:pPr>
        <w:tabs>
          <w:tab w:val="left" w:pos="720"/>
          <w:tab w:val="left" w:pos="1080"/>
          <w:tab w:val="left" w:pos="7513"/>
          <w:tab w:val="left" w:pos="7560"/>
        </w:tabs>
        <w:spacing w:before="120" w:after="0"/>
        <w:jc w:val="left"/>
        <w:rPr>
          <w:rFonts w:cs="Angsana New"/>
          <w:i/>
          <w:lang w:bidi="th-TH"/>
        </w:rPr>
      </w:pPr>
      <w:r>
        <w:rPr>
          <w:rFonts w:cs="Angsana New"/>
          <w:lang w:bidi="th-TH"/>
        </w:rPr>
        <w:tab/>
        <w:t xml:space="preserve">STAC Community Sprint (web link) </w:t>
      </w:r>
      <w:r>
        <w:rPr>
          <w:rFonts w:cs="Angsana New"/>
          <w:lang w:bidi="th-TH"/>
        </w:rPr>
        <w:tab/>
      </w:r>
      <w:r w:rsidRPr="00990299">
        <w:rPr>
          <w:rFonts w:cs="Angsana New"/>
          <w:i/>
          <w:lang w:bidi="th-TH"/>
        </w:rPr>
        <w:t xml:space="preserve">Chris Holmes </w:t>
      </w:r>
      <w:r w:rsidR="00142D0B">
        <w:rPr>
          <w:rFonts w:cs="Angsana New"/>
          <w:i/>
          <w:lang w:bidi="th-TH"/>
        </w:rPr>
        <w:t>(Planet Labs)</w:t>
      </w:r>
    </w:p>
    <w:p w14:paraId="17AA69BC" w14:textId="77777777" w:rsidR="000A1FFF" w:rsidRDefault="000A1FFF" w:rsidP="00D95D8F">
      <w:pPr>
        <w:tabs>
          <w:tab w:val="left" w:pos="720"/>
          <w:tab w:val="left" w:pos="1080"/>
          <w:tab w:val="left" w:pos="7513"/>
          <w:tab w:val="left" w:pos="7560"/>
        </w:tabs>
        <w:spacing w:before="120" w:after="0"/>
        <w:jc w:val="left"/>
        <w:rPr>
          <w:rFonts w:cs="Angsana New"/>
          <w:i/>
          <w:lang w:bidi="th-TH"/>
        </w:rPr>
      </w:pPr>
      <w:r>
        <w:rPr>
          <w:rFonts w:cs="Angsana New"/>
          <w:lang w:bidi="th-TH"/>
        </w:rPr>
        <w:tab/>
      </w:r>
      <w:r w:rsidRPr="00C63977">
        <w:rPr>
          <w:rFonts w:cs="Angsana New"/>
          <w:lang w:bidi="th-TH"/>
        </w:rPr>
        <w:t>STAC CMR</w:t>
      </w:r>
      <w:r>
        <w:rPr>
          <w:rFonts w:cs="Angsana New"/>
          <w:i/>
          <w:lang w:bidi="th-TH"/>
        </w:rPr>
        <w:tab/>
        <w:t>Valerie Dixon (NASA)</w:t>
      </w:r>
    </w:p>
    <w:p w14:paraId="29C1D401" w14:textId="77777777" w:rsidR="00182032" w:rsidRDefault="000A1FFF" w:rsidP="00182032">
      <w:pPr>
        <w:tabs>
          <w:tab w:val="left" w:pos="720"/>
          <w:tab w:val="left" w:pos="1080"/>
          <w:tab w:val="left" w:pos="7513"/>
          <w:tab w:val="left" w:pos="7560"/>
        </w:tabs>
        <w:spacing w:before="120" w:after="0"/>
        <w:jc w:val="left"/>
        <w:rPr>
          <w:rStyle w:val="Emphasis"/>
        </w:rPr>
      </w:pPr>
      <w:r>
        <w:rPr>
          <w:rFonts w:cs="Angsana New"/>
          <w:lang w:bidi="th-TH"/>
        </w:rPr>
        <w:tab/>
        <w:t xml:space="preserve">FedEO </w:t>
      </w:r>
      <w:r w:rsidRPr="00A270F9">
        <w:rPr>
          <w:rFonts w:cs="Angsana New"/>
          <w:lang w:bidi="th-TH"/>
        </w:rPr>
        <w:t xml:space="preserve">STAC API and STAC Browser </w:t>
      </w:r>
      <w:r w:rsidRPr="00A270F9">
        <w:rPr>
          <w:rFonts w:cs="Angsana New"/>
          <w:lang w:bidi="th-TH"/>
        </w:rPr>
        <w:tab/>
      </w:r>
      <w:r w:rsidR="00182032">
        <w:rPr>
          <w:rStyle w:val="Emphasis"/>
        </w:rPr>
        <w:t>Y. Coene (Spacebel, ESA),</w:t>
      </w:r>
    </w:p>
    <w:p w14:paraId="7FA6FD93" w14:textId="6AE5D78B" w:rsidR="000A1FFF" w:rsidRPr="00182032" w:rsidRDefault="00182032" w:rsidP="00182032">
      <w:pPr>
        <w:tabs>
          <w:tab w:val="left" w:pos="720"/>
          <w:tab w:val="left" w:pos="1080"/>
          <w:tab w:val="left" w:pos="7513"/>
          <w:tab w:val="left" w:pos="7560"/>
        </w:tabs>
        <w:spacing w:after="0"/>
        <w:jc w:val="left"/>
        <w:rPr>
          <w:rFonts w:cs="Angsana New"/>
          <w:lang w:bidi="th-TH"/>
        </w:rPr>
      </w:pP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  <w:t>A. Della Vecchia (Randstad, ESA)</w:t>
      </w:r>
    </w:p>
    <w:p w14:paraId="70CE9148" w14:textId="77777777" w:rsidR="00AE6D3C" w:rsidRPr="001E1996" w:rsidRDefault="00AE6D3C" w:rsidP="00D95D8F">
      <w:pPr>
        <w:tabs>
          <w:tab w:val="left" w:pos="720"/>
          <w:tab w:val="left" w:pos="1080"/>
          <w:tab w:val="left" w:pos="7560"/>
          <w:tab w:val="left" w:pos="8280"/>
        </w:tabs>
        <w:spacing w:before="120" w:after="0"/>
        <w:ind w:right="-576"/>
        <w:jc w:val="left"/>
        <w:rPr>
          <w:b/>
          <w:sz w:val="28"/>
          <w:szCs w:val="28"/>
        </w:rPr>
      </w:pPr>
      <w:r w:rsidRPr="001E1996">
        <w:rPr>
          <w:b/>
          <w:sz w:val="28"/>
          <w:szCs w:val="28"/>
        </w:rPr>
        <w:t>TECHNOLOGY EXPLORATION</w:t>
      </w:r>
    </w:p>
    <w:p w14:paraId="34313DA3" w14:textId="3AD74C2E" w:rsidR="00C52C10" w:rsidRDefault="00EB69C2" w:rsidP="00D95D8F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lang w:bidi="th-TH"/>
        </w:rPr>
      </w:pPr>
      <w:r w:rsidRPr="001E1996">
        <w:rPr>
          <w:rFonts w:cs="Angsana New"/>
          <w:lang w:bidi="th-TH"/>
        </w:rPr>
        <w:tab/>
      </w:r>
      <w:r w:rsidR="00254B25">
        <w:rPr>
          <w:rFonts w:cs="Angsana New"/>
          <w:lang w:bidi="th-TH"/>
        </w:rPr>
        <w:t xml:space="preserve">Future </w:t>
      </w:r>
      <w:r w:rsidR="002A097B" w:rsidRPr="001E1996">
        <w:rPr>
          <w:rFonts w:cs="Angsana New"/>
          <w:lang w:bidi="th-TH"/>
        </w:rPr>
        <w:t>Webinars Planning</w:t>
      </w:r>
      <w:r w:rsidR="00254B25">
        <w:rPr>
          <w:rFonts w:cs="Angsana New"/>
          <w:lang w:bidi="th-TH"/>
        </w:rPr>
        <w:tab/>
      </w:r>
      <w:r w:rsidR="00254B25" w:rsidRPr="00434FC9">
        <w:rPr>
          <w:rFonts w:cs="Angsana New"/>
          <w:i/>
          <w:lang w:bidi="th-TH"/>
        </w:rPr>
        <w:t>Yousuke Ikehata (JAXA)</w:t>
      </w:r>
    </w:p>
    <w:p w14:paraId="590D0D4F" w14:textId="7E4125C7" w:rsidR="00254B25" w:rsidRDefault="00434FC9" w:rsidP="00D95D8F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lang w:bidi="th-TH"/>
        </w:rPr>
      </w:pPr>
      <w:r>
        <w:rPr>
          <w:rFonts w:cs="Angsana New"/>
          <w:lang w:bidi="th-TH"/>
        </w:rPr>
        <w:tab/>
        <w:t>CEOS Branded Webinar Plans with WGCapD</w:t>
      </w:r>
      <w:r w:rsidR="00254B25">
        <w:rPr>
          <w:rFonts w:cs="Angsana New"/>
          <w:lang w:bidi="th-TH"/>
        </w:rPr>
        <w:tab/>
      </w:r>
      <w:r w:rsidR="00133514">
        <w:rPr>
          <w:rFonts w:cs="Angsana New"/>
          <w:i/>
          <w:lang w:bidi="th-TH"/>
        </w:rPr>
        <w:t>Nancy Searby (NASA)</w:t>
      </w:r>
      <w:bookmarkStart w:id="2" w:name="_GoBack"/>
      <w:bookmarkEnd w:id="2"/>
    </w:p>
    <w:p w14:paraId="44987522" w14:textId="27D28088" w:rsidR="00F426FA" w:rsidRPr="001E1996" w:rsidRDefault="00F426FA" w:rsidP="00F426FA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i/>
          <w:lang w:bidi="th-TH"/>
        </w:rPr>
      </w:pPr>
      <w:r w:rsidRPr="001E1996">
        <w:rPr>
          <w:rFonts w:cs="Angsana New"/>
          <w:lang w:bidi="th-TH"/>
        </w:rPr>
        <w:tab/>
        <w:t>Jupyter Notebooks</w:t>
      </w:r>
      <w:r>
        <w:rPr>
          <w:rFonts w:cs="Angsana New"/>
          <w:lang w:bidi="th-TH"/>
        </w:rPr>
        <w:t xml:space="preserve"> S</w:t>
      </w:r>
      <w:r w:rsidRPr="001E1996">
        <w:rPr>
          <w:rFonts w:cs="Angsana New"/>
          <w:lang w:bidi="th-TH"/>
        </w:rPr>
        <w:t>urvey results</w:t>
      </w:r>
      <w:r>
        <w:rPr>
          <w:rFonts w:cs="Angsana New"/>
          <w:lang w:bidi="th-TH"/>
        </w:rPr>
        <w:t>; D</w:t>
      </w:r>
      <w:r w:rsidRPr="001E1996">
        <w:rPr>
          <w:rFonts w:cs="Angsana New"/>
          <w:lang w:bidi="th-TH"/>
        </w:rPr>
        <w:t>eveloping a B</w:t>
      </w:r>
      <w:r>
        <w:rPr>
          <w:rFonts w:cs="Angsana New"/>
          <w:lang w:bidi="th-TH"/>
        </w:rPr>
        <w:t xml:space="preserve">est </w:t>
      </w:r>
      <w:r w:rsidRPr="001E1996">
        <w:rPr>
          <w:rFonts w:cs="Angsana New"/>
          <w:lang w:bidi="th-TH"/>
        </w:rPr>
        <w:t>P</w:t>
      </w:r>
      <w:r>
        <w:rPr>
          <w:rFonts w:cs="Angsana New"/>
          <w:lang w:bidi="th-TH"/>
        </w:rPr>
        <w:t>ractice</w:t>
      </w:r>
      <w:r w:rsidRPr="001E1996">
        <w:rPr>
          <w:rFonts w:cs="Angsana New"/>
          <w:lang w:bidi="th-TH"/>
        </w:rPr>
        <w:tab/>
      </w:r>
      <w:r w:rsidRPr="001E1996">
        <w:rPr>
          <w:rFonts w:cs="Angsana New"/>
          <w:i/>
          <w:lang w:bidi="th-TH"/>
        </w:rPr>
        <w:t>Esther Conway (UKSA)</w:t>
      </w:r>
    </w:p>
    <w:p w14:paraId="6BECE99A" w14:textId="77777777" w:rsidR="00254B25" w:rsidRPr="001E1996" w:rsidRDefault="00254B25" w:rsidP="00C52C10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rFonts w:cs="Angsana New"/>
          <w:lang w:bidi="th-TH"/>
        </w:rPr>
      </w:pPr>
    </w:p>
    <w:bookmarkEnd w:id="0"/>
    <w:bookmarkEnd w:id="1"/>
    <w:p w14:paraId="261F6964" w14:textId="3E561B33" w:rsidR="00F365F9" w:rsidRPr="001E1996" w:rsidRDefault="007400F3" w:rsidP="008A215E">
      <w:pPr>
        <w:pStyle w:val="Heading2"/>
      </w:pPr>
      <w:r w:rsidRPr="001E1996">
        <w:rPr>
          <w:color w:val="auto"/>
        </w:rPr>
        <w:t>13:00</w:t>
      </w:r>
      <w:r w:rsidR="00CD7456" w:rsidRPr="001E1996">
        <w:tab/>
        <w:t>Adjourn</w:t>
      </w:r>
    </w:p>
    <w:p w14:paraId="0A347DD7" w14:textId="76F8B7A8" w:rsidR="00847775" w:rsidRPr="001E1996" w:rsidRDefault="007A54E7" w:rsidP="007A54E7">
      <w:pPr>
        <w:tabs>
          <w:tab w:val="left" w:pos="4674"/>
        </w:tabs>
        <w:suppressAutoHyphens w:val="0"/>
        <w:spacing w:after="0"/>
        <w:jc w:val="left"/>
      </w:pPr>
      <w:r w:rsidRPr="001E1996">
        <w:tab/>
      </w:r>
    </w:p>
    <w:p w14:paraId="7A150540" w14:textId="77777777" w:rsidR="003205A2" w:rsidRPr="001E1996" w:rsidRDefault="003205A2" w:rsidP="003205A2">
      <w:pPr>
        <w:suppressAutoHyphens w:val="0"/>
        <w:spacing w:after="0"/>
        <w:jc w:val="left"/>
        <w:rPr>
          <w:b/>
          <w:color w:val="000000"/>
          <w:sz w:val="36"/>
          <w:szCs w:val="36"/>
        </w:rPr>
      </w:pPr>
      <w:r w:rsidRPr="001E1996">
        <w:br w:type="page"/>
      </w:r>
    </w:p>
    <w:p w14:paraId="67782FCB" w14:textId="075A521C" w:rsidR="00070F95" w:rsidRPr="001E1996" w:rsidRDefault="00070F95" w:rsidP="00070F95">
      <w:r w:rsidRPr="001E1996">
        <w:t>WGISS 50 is bei</w:t>
      </w:r>
      <w:r w:rsidR="009B252E" w:rsidRPr="001E1996">
        <w:t>ng held as a virtual meeting;</w:t>
      </w:r>
      <w:r w:rsidRPr="001E1996">
        <w:t xml:space="preserve"> all presentations are pre-recorded and available here:</w:t>
      </w:r>
      <w:r w:rsidR="009B252E" w:rsidRPr="001E1996">
        <w:t xml:space="preserve"> </w:t>
      </w:r>
      <w:hyperlink r:id="rId13" w:history="1">
        <w:r w:rsidR="009B252E" w:rsidRPr="001E1996">
          <w:rPr>
            <w:rStyle w:val="Hyperlink"/>
          </w:rPr>
          <w:t>http://ceos.org/meetings/wgiss-50/</w:t>
        </w:r>
      </w:hyperlink>
    </w:p>
    <w:p w14:paraId="08CE7F40" w14:textId="77777777" w:rsidR="00070F95" w:rsidRPr="001E1996" w:rsidRDefault="00070F95" w:rsidP="00070F95">
      <w:r w:rsidRPr="001E1996">
        <w:t>To assist scheduling and to ensure your questions are answered please feel free to submit your questions in advance to the conference Q&amp;A site &lt;insert link&gt; whilst you are viewing the video presentations.</w:t>
      </w:r>
    </w:p>
    <w:p w14:paraId="74F4816E" w14:textId="77777777" w:rsidR="00070F95" w:rsidRPr="001E1996" w:rsidRDefault="00070F95" w:rsidP="00070F95">
      <w:r w:rsidRPr="001E1996">
        <w:t>Please review the video content at a time convenient to you prior to the main video conference as the material will not be presented in the main conference. The main conference will consist of a teleconference with Q&amp;A with speakers and Discussion.</w:t>
      </w:r>
    </w:p>
    <w:p w14:paraId="30F37235" w14:textId="20360A08" w:rsidR="004E7DF3" w:rsidRPr="001E1996" w:rsidRDefault="004E7DF3" w:rsidP="004E7DF3">
      <w:pPr>
        <w:pStyle w:val="Heading1"/>
        <w:spacing w:after="0"/>
      </w:pPr>
      <w:r w:rsidRPr="001E1996">
        <w:t xml:space="preserve">Wednesday, </w:t>
      </w:r>
      <w:r w:rsidR="002564B9" w:rsidRPr="001E1996">
        <w:t xml:space="preserve">September </w:t>
      </w:r>
      <w:r w:rsidR="00E43E5E" w:rsidRPr="001E1996">
        <w:t>23</w:t>
      </w:r>
      <w:r w:rsidRPr="001E1996">
        <w:t>, 2020</w:t>
      </w:r>
    </w:p>
    <w:p w14:paraId="28CCF853" w14:textId="24A440DD" w:rsidR="00B51B45" w:rsidRPr="001E1996" w:rsidRDefault="002C6764" w:rsidP="00E62ED8">
      <w:pPr>
        <w:pStyle w:val="Heading2"/>
        <w:rPr>
          <w:szCs w:val="28"/>
        </w:rPr>
      </w:pPr>
      <w:r w:rsidRPr="001E1996">
        <w:t>1</w:t>
      </w:r>
      <w:r w:rsidR="00F45703" w:rsidRPr="001E1996">
        <w:t>1</w:t>
      </w:r>
      <w:r w:rsidR="004E7DF3" w:rsidRPr="001E1996">
        <w:t>:0</w:t>
      </w:r>
      <w:r w:rsidR="005F7F80" w:rsidRPr="001E1996">
        <w:t>0</w:t>
      </w:r>
      <w:r w:rsidR="009E44A7" w:rsidRPr="001E1996">
        <w:tab/>
      </w:r>
      <w:r w:rsidR="00B51B45" w:rsidRPr="001E1996">
        <w:rPr>
          <w:szCs w:val="28"/>
        </w:rPr>
        <w:t>Convene</w:t>
      </w:r>
    </w:p>
    <w:p w14:paraId="7F1636DD" w14:textId="2CFDFA4F" w:rsidR="00AE6D3C" w:rsidRPr="001E1996" w:rsidRDefault="00747C03" w:rsidP="00AE6D3C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Data INTEROP</w:t>
      </w:r>
      <w:r w:rsidR="00AE6D3C" w:rsidRPr="001E1996">
        <w:rPr>
          <w:b/>
          <w:sz w:val="28"/>
          <w:szCs w:val="28"/>
        </w:rPr>
        <w:t>RABILITY and USE </w:t>
      </w:r>
    </w:p>
    <w:p w14:paraId="3FEC9C53" w14:textId="77777777" w:rsidR="00434FC9" w:rsidRPr="00695AF9" w:rsidRDefault="00732525" w:rsidP="00D95D8F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i/>
          <w:lang w:bidi="th-TH"/>
        </w:rPr>
      </w:pPr>
      <w:r w:rsidRPr="001E1996">
        <w:rPr>
          <w:rFonts w:cs="Angsana New"/>
          <w:lang w:bidi="th-TH"/>
        </w:rPr>
        <w:t>11:00</w:t>
      </w:r>
      <w:r w:rsidRPr="001E1996">
        <w:rPr>
          <w:rFonts w:cs="Angsana New"/>
          <w:lang w:bidi="th-TH"/>
        </w:rPr>
        <w:tab/>
        <w:t xml:space="preserve">CEOS Earth Analytics Interoperability Lab (EAIL): </w:t>
      </w:r>
      <w:r w:rsidR="00254B25">
        <w:rPr>
          <w:rFonts w:cs="Angsana New"/>
          <w:lang w:bidi="th-TH"/>
        </w:rPr>
        <w:tab/>
      </w:r>
      <w:r w:rsidR="00254B25" w:rsidRPr="00695AF9">
        <w:rPr>
          <w:rFonts w:cs="Angsana New"/>
          <w:i/>
          <w:lang w:bidi="th-TH"/>
        </w:rPr>
        <w:t>Rob</w:t>
      </w:r>
      <w:r w:rsidR="00434FC9" w:rsidRPr="00695AF9">
        <w:rPr>
          <w:rFonts w:cs="Angsana New"/>
          <w:i/>
          <w:lang w:bidi="th-TH"/>
        </w:rPr>
        <w:t xml:space="preserve"> Woodcock (CSIRO),</w:t>
      </w:r>
    </w:p>
    <w:p w14:paraId="0ABBD306" w14:textId="68BD02D8" w:rsidR="00732525" w:rsidRPr="00695AF9" w:rsidRDefault="00434FC9" w:rsidP="00D95D8F">
      <w:pPr>
        <w:tabs>
          <w:tab w:val="left" w:pos="720"/>
          <w:tab w:val="left" w:pos="1080"/>
          <w:tab w:val="left" w:pos="7560"/>
        </w:tabs>
        <w:spacing w:after="0"/>
        <w:jc w:val="left"/>
        <w:rPr>
          <w:rFonts w:cs="Angsana New"/>
          <w:i/>
          <w:lang w:bidi="th-TH"/>
        </w:rPr>
      </w:pPr>
      <w:r w:rsidRPr="00695AF9">
        <w:rPr>
          <w:rFonts w:cs="Angsana New"/>
          <w:i/>
          <w:lang w:bidi="th-TH"/>
        </w:rPr>
        <w:tab/>
      </w:r>
      <w:r w:rsidRPr="00695AF9">
        <w:rPr>
          <w:rFonts w:cs="Angsana New"/>
          <w:i/>
          <w:lang w:bidi="th-TH"/>
        </w:rPr>
        <w:tab/>
      </w:r>
      <w:r w:rsidRPr="00695AF9">
        <w:rPr>
          <w:rFonts w:cs="Angsana New"/>
          <w:i/>
          <w:lang w:bidi="th-TH"/>
        </w:rPr>
        <w:tab/>
      </w:r>
      <w:r w:rsidR="00254B25" w:rsidRPr="00695AF9">
        <w:rPr>
          <w:rFonts w:cs="Angsana New"/>
          <w:i/>
          <w:lang w:bidi="th-TH"/>
        </w:rPr>
        <w:t>Brian</w:t>
      </w:r>
      <w:r w:rsidRPr="00695AF9">
        <w:rPr>
          <w:rFonts w:cs="Angsana New"/>
          <w:i/>
          <w:lang w:bidi="th-TH"/>
        </w:rPr>
        <w:t xml:space="preserve"> Killough (NASA)</w:t>
      </w:r>
    </w:p>
    <w:p w14:paraId="64856CD2" w14:textId="77777777" w:rsidR="00D055E7" w:rsidRPr="001E1996" w:rsidRDefault="00D055E7" w:rsidP="00D055E7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i/>
          <w:lang w:bidi="th-TH"/>
        </w:rPr>
      </w:pPr>
      <w:r w:rsidRPr="001E1996">
        <w:rPr>
          <w:rFonts w:cs="Angsana New"/>
          <w:lang w:bidi="th-TH"/>
        </w:rPr>
        <w:tab/>
        <w:t>CEOS Rice Monitoring Community</w:t>
      </w:r>
      <w:r w:rsidRPr="001E1996">
        <w:rPr>
          <w:rFonts w:cs="Angsana New"/>
          <w:lang w:bidi="th-TH"/>
        </w:rPr>
        <w:tab/>
      </w:r>
      <w:r w:rsidRPr="001E1996">
        <w:rPr>
          <w:rFonts w:cs="Angsana New"/>
          <w:i/>
          <w:lang w:bidi="th-TH"/>
        </w:rPr>
        <w:t>Shin-</w:t>
      </w:r>
      <w:proofErr w:type="spellStart"/>
      <w:r w:rsidRPr="001E1996">
        <w:rPr>
          <w:rFonts w:cs="Angsana New"/>
          <w:i/>
          <w:lang w:bidi="th-TH"/>
        </w:rPr>
        <w:t>ichi</w:t>
      </w:r>
      <w:proofErr w:type="spellEnd"/>
      <w:r w:rsidRPr="001E1996">
        <w:rPr>
          <w:rFonts w:cs="Angsana New"/>
          <w:i/>
          <w:lang w:bidi="th-TH"/>
        </w:rPr>
        <w:t xml:space="preserve"> Sobue (JAXA)</w:t>
      </w:r>
      <w:r w:rsidRPr="001E1996">
        <w:rPr>
          <w:rFonts w:cs="Angsana New"/>
          <w:lang w:bidi="th-TH"/>
        </w:rPr>
        <w:tab/>
      </w:r>
    </w:p>
    <w:p w14:paraId="3A8A9F0A" w14:textId="2EFE81F8" w:rsidR="00732525" w:rsidRPr="001E1996" w:rsidRDefault="00695AF9" w:rsidP="00D95D8F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i/>
          <w:lang w:bidi="th-TH"/>
        </w:rPr>
      </w:pPr>
      <w:r>
        <w:rPr>
          <w:rFonts w:cs="Angsana New"/>
          <w:lang w:bidi="th-TH"/>
        </w:rPr>
        <w:tab/>
      </w:r>
      <w:r w:rsidR="00732525" w:rsidRPr="001E1996">
        <w:rPr>
          <w:rFonts w:cs="Angsana New"/>
          <w:lang w:bidi="th-TH"/>
        </w:rPr>
        <w:t>CEOS COAST</w:t>
      </w:r>
      <w:r w:rsidR="00732525" w:rsidRPr="001E1996">
        <w:rPr>
          <w:rFonts w:cs="Angsana New"/>
          <w:lang w:bidi="th-TH"/>
        </w:rPr>
        <w:tab/>
      </w:r>
      <w:r w:rsidR="00732525" w:rsidRPr="001E1996">
        <w:rPr>
          <w:rFonts w:cs="Angsana New"/>
          <w:i/>
          <w:lang w:bidi="th-TH"/>
        </w:rPr>
        <w:t>Paul DiGiacomo (NOAA)</w:t>
      </w:r>
    </w:p>
    <w:p w14:paraId="73042862" w14:textId="74CCD7DD" w:rsidR="00732525" w:rsidRPr="001E1996" w:rsidRDefault="00732525" w:rsidP="00D95D8F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i/>
          <w:lang w:bidi="th-TH"/>
        </w:rPr>
      </w:pPr>
      <w:r w:rsidRPr="001E1996">
        <w:rPr>
          <w:rFonts w:cs="Angsana New"/>
          <w:lang w:bidi="th-TH"/>
        </w:rPr>
        <w:tab/>
        <w:t>WGCV – DEMIX</w:t>
      </w:r>
      <w:r w:rsidRPr="001E1996">
        <w:rPr>
          <w:rFonts w:cs="Angsana New"/>
          <w:lang w:bidi="th-TH"/>
        </w:rPr>
        <w:tab/>
      </w:r>
      <w:r w:rsidRPr="001E1996">
        <w:rPr>
          <w:rFonts w:cs="Angsana New"/>
          <w:i/>
          <w:lang w:bidi="th-TH"/>
        </w:rPr>
        <w:t>Peter Strobl (EC)</w:t>
      </w:r>
    </w:p>
    <w:p w14:paraId="018E2B12" w14:textId="71823224" w:rsidR="00732525" w:rsidRPr="001E1996" w:rsidRDefault="00732525" w:rsidP="00D95D8F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i/>
          <w:lang w:bidi="th-TH"/>
        </w:rPr>
      </w:pPr>
      <w:r w:rsidRPr="001E1996">
        <w:rPr>
          <w:rFonts w:cs="Angsana New"/>
          <w:lang w:bidi="th-TH"/>
        </w:rPr>
        <w:tab/>
        <w:t>WGDisasters Flood Pilot</w:t>
      </w:r>
      <w:r w:rsidRPr="001E1996">
        <w:rPr>
          <w:rFonts w:cs="Angsana New"/>
          <w:lang w:bidi="th-TH"/>
        </w:rPr>
        <w:tab/>
      </w:r>
      <w:r w:rsidR="005D2A60" w:rsidRPr="001E1996">
        <w:rPr>
          <w:rFonts w:cs="Angsana New"/>
          <w:i/>
          <w:lang w:bidi="th-TH"/>
        </w:rPr>
        <w:t xml:space="preserve">Guy Schumann </w:t>
      </w:r>
      <w:r w:rsidRPr="001E1996">
        <w:rPr>
          <w:rFonts w:cs="Angsana New"/>
          <w:i/>
          <w:lang w:bidi="th-TH"/>
        </w:rPr>
        <w:t>(NASA)</w:t>
      </w:r>
    </w:p>
    <w:p w14:paraId="304B1616" w14:textId="37D64FAE" w:rsidR="00802920" w:rsidRDefault="00802920" w:rsidP="00D95D8F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i/>
          <w:lang w:bidi="th-TH"/>
        </w:rPr>
      </w:pPr>
      <w:r w:rsidRPr="001E1996">
        <w:rPr>
          <w:rFonts w:cs="Angsana New"/>
          <w:lang w:bidi="th-TH"/>
        </w:rPr>
        <w:tab/>
      </w:r>
      <w:r w:rsidR="0098439C" w:rsidRPr="001E1996">
        <w:rPr>
          <w:rFonts w:cs="Angsana New"/>
          <w:lang w:bidi="th-TH"/>
        </w:rPr>
        <w:t xml:space="preserve">CEOS Interoperability </w:t>
      </w:r>
      <w:r w:rsidR="005C49D4">
        <w:rPr>
          <w:rFonts w:cs="Angsana New"/>
          <w:lang w:bidi="th-TH"/>
        </w:rPr>
        <w:t>Terminology</w:t>
      </w:r>
      <w:r w:rsidR="005C49D4">
        <w:rPr>
          <w:rFonts w:cs="Angsana New"/>
          <w:lang w:bidi="th-TH"/>
        </w:rPr>
        <w:tab/>
      </w:r>
      <w:r w:rsidR="005C49D4" w:rsidRPr="001E1996">
        <w:rPr>
          <w:rFonts w:cs="Angsana New"/>
          <w:i/>
          <w:lang w:bidi="th-TH"/>
        </w:rPr>
        <w:t>Rob Woodcock (CSIRO)</w:t>
      </w:r>
    </w:p>
    <w:p w14:paraId="0C2A7530" w14:textId="3EE6D0AE" w:rsidR="00503B5E" w:rsidRPr="00695AF9" w:rsidRDefault="00E800A4" w:rsidP="00D95D8F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i/>
          <w:lang w:bidi="th-TH"/>
        </w:rPr>
      </w:pPr>
      <w:r w:rsidRPr="001E1996">
        <w:rPr>
          <w:rFonts w:cs="Angsana New"/>
          <w:lang w:bidi="th-TH"/>
        </w:rPr>
        <w:tab/>
      </w:r>
      <w:r w:rsidR="00695AF9" w:rsidRPr="00695AF9">
        <w:t>Artificial Intelligence at the service of Geospatial Information</w:t>
      </w:r>
      <w:r w:rsidR="00695AF9">
        <w:t> </w:t>
      </w:r>
      <w:r w:rsidR="00695AF9">
        <w:tab/>
      </w:r>
      <w:r w:rsidR="00695AF9">
        <w:rPr>
          <w:i/>
        </w:rPr>
        <w:t>Pierre-Marie Brunet (CNES)</w:t>
      </w:r>
    </w:p>
    <w:p w14:paraId="6270AE70" w14:textId="37E08478" w:rsidR="00695AF9" w:rsidRPr="001E1996" w:rsidRDefault="00695AF9" w:rsidP="00D95D8F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i/>
          <w:lang w:bidi="th-TH"/>
        </w:rPr>
      </w:pPr>
      <w:r>
        <w:rPr>
          <w:rFonts w:cs="Angsana New"/>
          <w:lang w:bidi="th-TH"/>
        </w:rPr>
        <w:tab/>
      </w:r>
      <w:r w:rsidRPr="001E1996">
        <w:rPr>
          <w:rFonts w:cs="Angsana New"/>
          <w:lang w:bidi="th-TH"/>
        </w:rPr>
        <w:t>Entwine Point Tiles (for point cloud data like ICESat-2)</w:t>
      </w:r>
      <w:r w:rsidRPr="001E1996">
        <w:rPr>
          <w:rFonts w:cs="Angsana New"/>
          <w:lang w:bidi="th-TH"/>
        </w:rPr>
        <w:tab/>
      </w:r>
      <w:r w:rsidRPr="001E1996">
        <w:rPr>
          <w:rFonts w:cs="Angsana New"/>
          <w:i/>
          <w:lang w:bidi="th-TH"/>
        </w:rPr>
        <w:t>Dan Pilone (NASA),</w:t>
      </w:r>
    </w:p>
    <w:p w14:paraId="17E0E56B" w14:textId="77777777" w:rsidR="00695AF9" w:rsidRDefault="00695AF9" w:rsidP="00D95D8F">
      <w:pPr>
        <w:tabs>
          <w:tab w:val="left" w:pos="720"/>
          <w:tab w:val="left" w:pos="1080"/>
          <w:tab w:val="left" w:pos="7560"/>
        </w:tabs>
        <w:spacing w:after="0"/>
        <w:jc w:val="left"/>
        <w:rPr>
          <w:rFonts w:cs="Angsana New"/>
          <w:i/>
          <w:lang w:bidi="th-TH"/>
        </w:rPr>
      </w:pPr>
      <w:r w:rsidRPr="001E1996">
        <w:rPr>
          <w:rFonts w:cs="Angsana New"/>
          <w:i/>
          <w:lang w:bidi="th-TH"/>
        </w:rPr>
        <w:tab/>
      </w:r>
      <w:r w:rsidRPr="001E1996">
        <w:rPr>
          <w:rFonts w:cs="Angsana New"/>
          <w:i/>
          <w:lang w:bidi="th-TH"/>
        </w:rPr>
        <w:tab/>
      </w:r>
      <w:r w:rsidRPr="001E1996">
        <w:rPr>
          <w:rFonts w:cs="Angsana New"/>
          <w:i/>
          <w:lang w:bidi="th-TH"/>
        </w:rPr>
        <w:tab/>
        <w:t>Trevor Skaggs (Element 84)</w:t>
      </w:r>
    </w:p>
    <w:p w14:paraId="5FE0EC85" w14:textId="3B46C098" w:rsidR="00AE6D3C" w:rsidRPr="001E1996" w:rsidRDefault="00254B25" w:rsidP="00D95D8F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lang w:bidi="th-TH"/>
        </w:rPr>
      </w:pPr>
      <w:r>
        <w:rPr>
          <w:rFonts w:cs="Angsana New"/>
          <w:lang w:bidi="th-TH"/>
        </w:rPr>
        <w:tab/>
      </w:r>
      <w:r w:rsidR="008C5CB8" w:rsidRPr="001E1996">
        <w:rPr>
          <w:rFonts w:cs="Angsana New"/>
          <w:lang w:bidi="th-TH"/>
        </w:rPr>
        <w:t xml:space="preserve">Agency </w:t>
      </w:r>
      <w:r w:rsidR="0098439C" w:rsidRPr="001E1996">
        <w:rPr>
          <w:rFonts w:cs="Angsana New"/>
          <w:lang w:bidi="th-TH"/>
        </w:rPr>
        <w:t xml:space="preserve">updates </w:t>
      </w:r>
      <w:r w:rsidR="00A80485" w:rsidRPr="001E1996">
        <w:rPr>
          <w:rFonts w:cs="Angsana New"/>
          <w:lang w:bidi="th-TH"/>
        </w:rPr>
        <w:t xml:space="preserve">on </w:t>
      </w:r>
      <w:r w:rsidR="00BC6D31" w:rsidRPr="001E1996">
        <w:rPr>
          <w:rFonts w:cs="Angsana New"/>
          <w:lang w:bidi="th-TH"/>
        </w:rPr>
        <w:t xml:space="preserve">FDA, ARD, </w:t>
      </w:r>
      <w:bookmarkStart w:id="3" w:name="OLE_LINK1"/>
      <w:bookmarkStart w:id="4" w:name="OLE_LINK2"/>
      <w:r w:rsidR="0098439C" w:rsidRPr="001E1996">
        <w:rPr>
          <w:rFonts w:cs="Angsana New"/>
          <w:lang w:bidi="th-TH"/>
        </w:rPr>
        <w:t xml:space="preserve">Data Cubes, </w:t>
      </w:r>
      <w:proofErr w:type="gramStart"/>
      <w:r w:rsidR="0098439C" w:rsidRPr="001E1996">
        <w:rPr>
          <w:rFonts w:cs="Angsana New"/>
          <w:lang w:bidi="th-TH"/>
        </w:rPr>
        <w:t>Best</w:t>
      </w:r>
      <w:proofErr w:type="gramEnd"/>
      <w:r w:rsidR="0098439C" w:rsidRPr="001E1996">
        <w:rPr>
          <w:rFonts w:cs="Angsana New"/>
          <w:lang w:bidi="th-TH"/>
        </w:rPr>
        <w:t xml:space="preserve"> Practice</w:t>
      </w:r>
    </w:p>
    <w:p w14:paraId="0A9946F4" w14:textId="3543B6D6" w:rsidR="00695AF9" w:rsidRPr="00695AF9" w:rsidRDefault="00695AF9" w:rsidP="00D95D8F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i/>
          <w:lang w:bidi="th-TH"/>
        </w:rPr>
      </w:pPr>
      <w:r>
        <w:rPr>
          <w:rFonts w:cs="Angsana New"/>
          <w:lang w:bidi="th-TH"/>
        </w:rPr>
        <w:tab/>
      </w:r>
      <w:r>
        <w:rPr>
          <w:rFonts w:cs="Angsana New"/>
          <w:lang w:bidi="th-TH"/>
        </w:rPr>
        <w:tab/>
      </w:r>
      <w:r>
        <w:t>WGISS Best Practice for Cloud-based data formats </w:t>
      </w:r>
      <w:r>
        <w:rPr>
          <w:rFonts w:cs="Angsana New"/>
          <w:lang w:bidi="th-TH"/>
        </w:rPr>
        <w:tab/>
      </w:r>
      <w:r w:rsidRPr="00695AF9">
        <w:rPr>
          <w:rFonts w:cs="Angsana New"/>
          <w:i/>
          <w:lang w:bidi="th-TH"/>
        </w:rPr>
        <w:t xml:space="preserve">Discussion, </w:t>
      </w:r>
      <w:r>
        <w:rPr>
          <w:rFonts w:cs="Angsana New"/>
          <w:i/>
          <w:lang w:bidi="th-TH"/>
        </w:rPr>
        <w:t>All</w:t>
      </w:r>
    </w:p>
    <w:p w14:paraId="26C2CE38" w14:textId="437BD8EE" w:rsidR="0098439C" w:rsidRPr="001E1996" w:rsidRDefault="00695AF9" w:rsidP="00D95D8F">
      <w:pPr>
        <w:tabs>
          <w:tab w:val="left" w:pos="720"/>
          <w:tab w:val="left" w:pos="1080"/>
          <w:tab w:val="left" w:pos="1440"/>
          <w:tab w:val="left" w:pos="7560"/>
        </w:tabs>
        <w:spacing w:before="120" w:after="0"/>
        <w:jc w:val="left"/>
        <w:rPr>
          <w:rFonts w:cs="Angsana New"/>
          <w:i/>
          <w:lang w:bidi="th-TH"/>
        </w:rPr>
      </w:pPr>
      <w:r>
        <w:rPr>
          <w:rFonts w:cs="Angsana New"/>
          <w:lang w:bidi="th-TH"/>
        </w:rPr>
        <w:tab/>
      </w:r>
      <w:r>
        <w:rPr>
          <w:rFonts w:cs="Angsana New"/>
          <w:lang w:bidi="th-TH"/>
        </w:rPr>
        <w:tab/>
      </w:r>
      <w:r w:rsidR="0098439C" w:rsidRPr="001E1996">
        <w:rPr>
          <w:rFonts w:cs="Angsana New"/>
          <w:lang w:bidi="th-TH"/>
        </w:rPr>
        <w:t>Accessing and Processing Brazilian EO Data Cubes with ODC</w:t>
      </w:r>
      <w:r w:rsidR="0098439C" w:rsidRPr="001E1996">
        <w:rPr>
          <w:rFonts w:cs="Angsana New"/>
          <w:lang w:bidi="th-TH"/>
        </w:rPr>
        <w:tab/>
      </w:r>
      <w:r w:rsidR="004001C5">
        <w:rPr>
          <w:rFonts w:cs="Angsana New"/>
          <w:i/>
          <w:lang w:bidi="th-TH"/>
        </w:rPr>
        <w:t>Karine Ferreira</w:t>
      </w:r>
      <w:r w:rsidR="0098439C" w:rsidRPr="001E1996">
        <w:rPr>
          <w:rFonts w:cs="Angsana New"/>
          <w:i/>
          <w:lang w:bidi="th-TH"/>
        </w:rPr>
        <w:t xml:space="preserve"> (INPE)</w:t>
      </w:r>
    </w:p>
    <w:p w14:paraId="302A3DD4" w14:textId="364C627C" w:rsidR="00DB7339" w:rsidRDefault="00695AF9" w:rsidP="00D95D8F">
      <w:pPr>
        <w:tabs>
          <w:tab w:val="left" w:pos="720"/>
          <w:tab w:val="left" w:pos="1080"/>
          <w:tab w:val="left" w:pos="1440"/>
          <w:tab w:val="left" w:pos="7560"/>
        </w:tabs>
        <w:spacing w:before="120" w:after="0"/>
        <w:jc w:val="left"/>
        <w:rPr>
          <w:rFonts w:cs="Angsana New"/>
          <w:i/>
          <w:lang w:bidi="th-TH"/>
        </w:rPr>
      </w:pPr>
      <w:r>
        <w:rPr>
          <w:rFonts w:cs="Angsana New"/>
          <w:lang w:bidi="th-TH"/>
        </w:rPr>
        <w:tab/>
      </w:r>
      <w:r>
        <w:rPr>
          <w:rFonts w:cs="Angsana New"/>
          <w:lang w:bidi="th-TH"/>
        </w:rPr>
        <w:tab/>
      </w:r>
      <w:r w:rsidR="00D95D8F">
        <w:rPr>
          <w:rFonts w:cs="Angsana New"/>
          <w:lang w:bidi="th-TH"/>
        </w:rPr>
        <w:t>CSIRO EASI Hub Data P</w:t>
      </w:r>
      <w:r w:rsidR="00DB7339" w:rsidRPr="001E1996">
        <w:rPr>
          <w:rFonts w:cs="Angsana New"/>
          <w:lang w:bidi="th-TH"/>
        </w:rPr>
        <w:t>ipelines</w:t>
      </w:r>
      <w:r w:rsidR="00DB7339" w:rsidRPr="001E1996">
        <w:rPr>
          <w:rFonts w:cs="Angsana New"/>
          <w:lang w:bidi="th-TH"/>
        </w:rPr>
        <w:tab/>
      </w:r>
      <w:r w:rsidR="00DB7339" w:rsidRPr="001E1996">
        <w:rPr>
          <w:rFonts w:cs="Angsana New"/>
          <w:i/>
          <w:lang w:bidi="th-TH"/>
        </w:rPr>
        <w:t>Matt Paget (CSIRO)</w:t>
      </w:r>
    </w:p>
    <w:p w14:paraId="2B6AFE79" w14:textId="5FD4F4BB" w:rsidR="00D95D8F" w:rsidRPr="00D95D8F" w:rsidRDefault="00D95D8F" w:rsidP="00D95D8F">
      <w:pPr>
        <w:tabs>
          <w:tab w:val="left" w:pos="720"/>
          <w:tab w:val="left" w:pos="1080"/>
          <w:tab w:val="left" w:pos="1440"/>
          <w:tab w:val="left" w:pos="7560"/>
        </w:tabs>
        <w:spacing w:before="120" w:after="0"/>
        <w:jc w:val="left"/>
        <w:rPr>
          <w:rFonts w:cs="Angsana New"/>
          <w:i/>
          <w:lang w:bidi="th-TH"/>
        </w:rPr>
      </w:pPr>
      <w:r>
        <w:rPr>
          <w:rFonts w:cs="Angsana New"/>
          <w:i/>
          <w:lang w:bidi="th-TH"/>
        </w:rPr>
        <w:tab/>
      </w:r>
      <w:r>
        <w:rPr>
          <w:rFonts w:cs="Angsana New"/>
          <w:i/>
          <w:lang w:bidi="th-TH"/>
        </w:rPr>
        <w:tab/>
      </w:r>
      <w:r>
        <w:rPr>
          <w:rFonts w:cs="Angsana New"/>
          <w:lang w:bidi="th-TH"/>
        </w:rPr>
        <w:t>CEOS Carbon Portal</w:t>
      </w:r>
      <w:r>
        <w:rPr>
          <w:rFonts w:cs="Angsana New"/>
          <w:lang w:bidi="th-TH"/>
        </w:rPr>
        <w:tab/>
      </w:r>
      <w:r>
        <w:rPr>
          <w:rFonts w:cs="Angsana New"/>
          <w:i/>
          <w:lang w:bidi="th-TH"/>
        </w:rPr>
        <w:t>Liping Di (NOAA)</w:t>
      </w:r>
    </w:p>
    <w:p w14:paraId="12F31059" w14:textId="74682537" w:rsidR="001E1996" w:rsidRPr="001E1996" w:rsidRDefault="001E1996" w:rsidP="00D95D8F">
      <w:pPr>
        <w:tabs>
          <w:tab w:val="left" w:pos="720"/>
          <w:tab w:val="left" w:pos="1080"/>
          <w:tab w:val="left" w:pos="1440"/>
          <w:tab w:val="left" w:pos="7560"/>
        </w:tabs>
        <w:spacing w:before="120" w:after="0"/>
        <w:jc w:val="left"/>
        <w:rPr>
          <w:rFonts w:cs="Angsana New"/>
          <w:lang w:bidi="th-TH"/>
        </w:rPr>
      </w:pPr>
      <w:r w:rsidRPr="001E1996">
        <w:rPr>
          <w:rFonts w:cs="Angsana New"/>
          <w:i/>
          <w:lang w:bidi="th-TH"/>
        </w:rPr>
        <w:tab/>
      </w:r>
      <w:r w:rsidRPr="001E1996">
        <w:rPr>
          <w:rFonts w:cs="Angsana New"/>
          <w:i/>
          <w:lang w:bidi="th-TH"/>
        </w:rPr>
        <w:tab/>
      </w:r>
      <w:hyperlink r:id="rId14" w:tgtFrame="_blank" w:history="1">
        <w:r w:rsidRPr="001E1996">
          <w:rPr>
            <w:rFonts w:cs="Angsana New"/>
            <w:lang w:bidi="th-TH"/>
          </w:rPr>
          <w:t>SAR2CUBE</w:t>
        </w:r>
      </w:hyperlink>
      <w:r w:rsidRPr="001E1996">
        <w:rPr>
          <w:rFonts w:cs="Angsana New"/>
          <w:lang w:bidi="th-TH"/>
        </w:rPr>
        <w:tab/>
      </w:r>
      <w:r w:rsidR="00D95D8F" w:rsidRPr="00D95D8F">
        <w:rPr>
          <w:i/>
        </w:rPr>
        <w:t>Alexander Jacob (EURAC)</w:t>
      </w:r>
      <w:r w:rsidRPr="001E1996">
        <w:rPr>
          <w:rFonts w:cs="Angsana New"/>
          <w:lang w:bidi="th-TH"/>
        </w:rPr>
        <w:t> </w:t>
      </w:r>
    </w:p>
    <w:p w14:paraId="1BEFF766" w14:textId="31B4BF7A" w:rsidR="001E1996" w:rsidRPr="001E1996" w:rsidRDefault="00695AF9" w:rsidP="00D95D8F">
      <w:pPr>
        <w:tabs>
          <w:tab w:val="left" w:pos="720"/>
          <w:tab w:val="left" w:pos="1080"/>
          <w:tab w:val="left" w:pos="1440"/>
          <w:tab w:val="left" w:pos="7560"/>
        </w:tabs>
        <w:spacing w:before="120" w:after="0"/>
        <w:jc w:val="left"/>
        <w:rPr>
          <w:rFonts w:cs="Angsana New"/>
          <w:lang w:bidi="th-TH"/>
        </w:rPr>
      </w:pPr>
      <w:r>
        <w:rPr>
          <w:rFonts w:cs="Angsana New"/>
          <w:lang w:bidi="th-TH"/>
        </w:rPr>
        <w:tab/>
      </w:r>
      <w:r>
        <w:rPr>
          <w:rFonts w:cs="Angsana New"/>
          <w:lang w:bidi="th-TH"/>
        </w:rPr>
        <w:tab/>
      </w:r>
      <w:proofErr w:type="spellStart"/>
      <w:r w:rsidR="001E1996" w:rsidRPr="001E1996">
        <w:rPr>
          <w:rFonts w:cs="Angsana New"/>
          <w:lang w:bidi="th-TH"/>
        </w:rPr>
        <w:t>EuroDataCube</w:t>
      </w:r>
      <w:proofErr w:type="spellEnd"/>
      <w:r w:rsidR="00D95D8F">
        <w:rPr>
          <w:rFonts w:cs="Angsana New"/>
          <w:lang w:bidi="th-TH"/>
        </w:rPr>
        <w:tab/>
      </w:r>
      <w:r w:rsidR="00D95D8F" w:rsidRPr="00D95D8F">
        <w:rPr>
          <w:i/>
        </w:rPr>
        <w:t>Gunnar Brandt (</w:t>
      </w:r>
      <w:proofErr w:type="spellStart"/>
      <w:r w:rsidR="00D95D8F" w:rsidRPr="00D95D8F">
        <w:rPr>
          <w:i/>
        </w:rPr>
        <w:t>Brockmann</w:t>
      </w:r>
      <w:proofErr w:type="spellEnd"/>
      <w:r w:rsidR="00D95D8F" w:rsidRPr="00D95D8F">
        <w:rPr>
          <w:i/>
        </w:rPr>
        <w:t xml:space="preserve"> Consult)</w:t>
      </w:r>
      <w:r w:rsidR="001E1996" w:rsidRPr="001E1996">
        <w:rPr>
          <w:rFonts w:ascii="Arial" w:hAnsi="Arial" w:cs="Arial"/>
          <w:color w:val="222222"/>
          <w:shd w:val="clear" w:color="auto" w:fill="FFFFFF"/>
        </w:rPr>
        <w:tab/>
      </w:r>
      <w:r w:rsidR="001E1996" w:rsidRPr="001E1996">
        <w:rPr>
          <w:rFonts w:ascii="Arial" w:hAnsi="Arial" w:cs="Arial"/>
          <w:color w:val="222222"/>
          <w:shd w:val="clear" w:color="auto" w:fill="FFFFFF"/>
        </w:rPr>
        <w:tab/>
      </w:r>
      <w:r w:rsidR="001E1996" w:rsidRPr="001E1996">
        <w:rPr>
          <w:rFonts w:ascii="Arial" w:hAnsi="Arial" w:cs="Arial"/>
          <w:color w:val="222222"/>
          <w:shd w:val="clear" w:color="auto" w:fill="FFFFFF"/>
        </w:rPr>
        <w:tab/>
      </w:r>
    </w:p>
    <w:bookmarkEnd w:id="3"/>
    <w:bookmarkEnd w:id="4"/>
    <w:p w14:paraId="4F9F874B" w14:textId="571C95E3" w:rsidR="002639F9" w:rsidRPr="001E1996" w:rsidRDefault="002C6764" w:rsidP="00E62ED8">
      <w:pPr>
        <w:pStyle w:val="Heading2"/>
        <w:rPr>
          <w:sz w:val="36"/>
          <w:szCs w:val="36"/>
        </w:rPr>
      </w:pPr>
      <w:r w:rsidRPr="001E1996">
        <w:t>1</w:t>
      </w:r>
      <w:r w:rsidR="00463D1A" w:rsidRPr="001E1996">
        <w:t>3</w:t>
      </w:r>
      <w:r w:rsidR="002F2884" w:rsidRPr="001E1996">
        <w:t>:</w:t>
      </w:r>
      <w:r w:rsidR="007F36EE" w:rsidRPr="001E1996">
        <w:t>0</w:t>
      </w:r>
      <w:r w:rsidR="00586B25" w:rsidRPr="001E1996">
        <w:t>0</w:t>
      </w:r>
      <w:r w:rsidR="00586B25" w:rsidRPr="001E1996">
        <w:tab/>
        <w:t>Adjourn</w:t>
      </w:r>
    </w:p>
    <w:p w14:paraId="545C448C" w14:textId="5EA09406" w:rsidR="00C52C10" w:rsidRPr="001E1996" w:rsidRDefault="00C52C10">
      <w:pPr>
        <w:suppressAutoHyphens w:val="0"/>
        <w:spacing w:after="0"/>
        <w:jc w:val="left"/>
        <w:rPr>
          <w:b/>
          <w:color w:val="000000"/>
          <w:sz w:val="36"/>
          <w:szCs w:val="36"/>
        </w:rPr>
      </w:pPr>
    </w:p>
    <w:p w14:paraId="167FA5C2" w14:textId="77777777" w:rsidR="002C6764" w:rsidRPr="001E1996" w:rsidRDefault="002C6764">
      <w:pPr>
        <w:suppressAutoHyphens w:val="0"/>
        <w:spacing w:after="0"/>
        <w:jc w:val="left"/>
        <w:rPr>
          <w:b/>
          <w:color w:val="000000"/>
          <w:sz w:val="36"/>
          <w:szCs w:val="36"/>
        </w:rPr>
      </w:pPr>
      <w:r w:rsidRPr="001E1996">
        <w:br w:type="page"/>
      </w:r>
    </w:p>
    <w:p w14:paraId="6316483A" w14:textId="126DFF7E" w:rsidR="00070F95" w:rsidRPr="001E1996" w:rsidRDefault="00070F95" w:rsidP="00070F95">
      <w:r w:rsidRPr="001E1996">
        <w:t>WGISS 50 is bei</w:t>
      </w:r>
      <w:r w:rsidR="009B252E" w:rsidRPr="001E1996">
        <w:t>ng held as a virtual meeting;</w:t>
      </w:r>
      <w:r w:rsidRPr="001E1996">
        <w:t xml:space="preserve"> all presentations are pre-recorded and available here: </w:t>
      </w:r>
      <w:hyperlink r:id="rId15" w:history="1">
        <w:r w:rsidR="009B252E" w:rsidRPr="001E1996">
          <w:rPr>
            <w:rStyle w:val="Hyperlink"/>
          </w:rPr>
          <w:t>http://ceos.org/meetings/wgiss-50/</w:t>
        </w:r>
      </w:hyperlink>
    </w:p>
    <w:p w14:paraId="68DDCF3B" w14:textId="77777777" w:rsidR="00070F95" w:rsidRPr="001E1996" w:rsidRDefault="00070F95" w:rsidP="00070F95">
      <w:r w:rsidRPr="001E1996">
        <w:t>To assist scheduling and to ensure your questions are answered please feel free to submit your questions in advance to the conference Q&amp;A site &lt;insert link&gt; whilst you are viewing the video presentations.</w:t>
      </w:r>
    </w:p>
    <w:p w14:paraId="2063F56F" w14:textId="77777777" w:rsidR="00070F95" w:rsidRPr="001E1996" w:rsidRDefault="00070F95" w:rsidP="00070F95">
      <w:r w:rsidRPr="001E1996">
        <w:t>Please review the video content at a time convenient to you prior to the main video conference as the material will not be presented in the main conference. The main conference will consist of a teleconference with Q&amp;A with speakers and Discussion.</w:t>
      </w:r>
    </w:p>
    <w:p w14:paraId="7317EA86" w14:textId="4A46568B" w:rsidR="004E7DF3" w:rsidRPr="001E1996" w:rsidRDefault="004E7DF3" w:rsidP="004E7DF3">
      <w:pPr>
        <w:pStyle w:val="Heading1"/>
        <w:spacing w:after="0"/>
      </w:pPr>
      <w:r w:rsidRPr="001E1996">
        <w:t xml:space="preserve">Thursday, </w:t>
      </w:r>
      <w:r w:rsidR="002564B9" w:rsidRPr="001E1996">
        <w:t xml:space="preserve">September </w:t>
      </w:r>
      <w:r w:rsidR="00E43E5E" w:rsidRPr="001E1996">
        <w:t>24</w:t>
      </w:r>
      <w:r w:rsidRPr="001E1996">
        <w:t>, 2020</w:t>
      </w:r>
    </w:p>
    <w:p w14:paraId="4566EDAD" w14:textId="65C5BF28" w:rsidR="003757E0" w:rsidRPr="001E1996" w:rsidRDefault="002C6764" w:rsidP="00615EE2">
      <w:pPr>
        <w:pStyle w:val="Heading2"/>
      </w:pPr>
      <w:r w:rsidRPr="001E1996">
        <w:t>1</w:t>
      </w:r>
      <w:r w:rsidR="00F45703" w:rsidRPr="001E1996">
        <w:t>1</w:t>
      </w:r>
      <w:r w:rsidR="004E7DF3" w:rsidRPr="001E1996">
        <w:t>:0</w:t>
      </w:r>
      <w:r w:rsidR="008C212C" w:rsidRPr="001E1996">
        <w:t>0</w:t>
      </w:r>
      <w:r w:rsidR="008C212C" w:rsidRPr="001E1996">
        <w:tab/>
        <w:t>Convene</w:t>
      </w:r>
    </w:p>
    <w:p w14:paraId="029FF637" w14:textId="394A5919" w:rsidR="002C6764" w:rsidRPr="001E1996" w:rsidRDefault="002C6764" w:rsidP="002C6764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  <w:rPr>
          <w:b/>
          <w:sz w:val="28"/>
          <w:szCs w:val="28"/>
        </w:rPr>
      </w:pPr>
      <w:r w:rsidRPr="001E1996">
        <w:rPr>
          <w:b/>
          <w:sz w:val="28"/>
          <w:szCs w:val="28"/>
        </w:rPr>
        <w:t>Data PRESERVATION and STEWARDSHIP</w:t>
      </w:r>
      <w:r w:rsidR="00AE6D3C" w:rsidRPr="001E1996">
        <w:rPr>
          <w:b/>
          <w:sz w:val="28"/>
          <w:szCs w:val="28"/>
        </w:rPr>
        <w:tab/>
      </w:r>
      <w:r w:rsidR="00AE6D3C" w:rsidRPr="001E1996">
        <w:rPr>
          <w:rFonts w:cs="Angsana New"/>
          <w:i/>
          <w:lang w:bidi="th-TH"/>
        </w:rPr>
        <w:t>Mirko Albani (ESA)</w:t>
      </w:r>
    </w:p>
    <w:p w14:paraId="2ABBD904" w14:textId="267DC152" w:rsidR="00B33802" w:rsidRPr="001E1996" w:rsidRDefault="00B33802" w:rsidP="00D95D8F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i/>
          <w:lang w:bidi="th-TH"/>
        </w:rPr>
      </w:pPr>
      <w:r w:rsidRPr="001E1996">
        <w:rPr>
          <w:rFonts w:cs="Angsana New"/>
          <w:lang w:bidi="th-TH"/>
        </w:rPr>
        <w:t>11:00</w:t>
      </w:r>
      <w:r w:rsidRPr="001E1996">
        <w:rPr>
          <w:rFonts w:cs="Angsana New"/>
          <w:lang w:bidi="th-TH"/>
        </w:rPr>
        <w:tab/>
        <w:t>Persistent Identifier Best Practice</w:t>
      </w:r>
      <w:r w:rsidRPr="001E1996">
        <w:rPr>
          <w:rFonts w:cs="Angsana New"/>
          <w:lang w:bidi="th-TH"/>
        </w:rPr>
        <w:tab/>
      </w:r>
      <w:r w:rsidRPr="001E1996">
        <w:rPr>
          <w:rFonts w:cs="Angsana New"/>
          <w:i/>
          <w:lang w:bidi="th-TH"/>
        </w:rPr>
        <w:tab/>
      </w:r>
    </w:p>
    <w:p w14:paraId="038126BA" w14:textId="3932E47F" w:rsidR="00B33802" w:rsidRPr="001E1996" w:rsidRDefault="00B33802" w:rsidP="00D95D8F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lang w:bidi="th-TH"/>
        </w:rPr>
      </w:pPr>
      <w:r w:rsidRPr="001E1996">
        <w:rPr>
          <w:rFonts w:cs="Angsana New"/>
          <w:lang w:bidi="th-TH"/>
        </w:rPr>
        <w:tab/>
      </w:r>
      <w:r w:rsidRPr="001E1996">
        <w:rPr>
          <w:rFonts w:cs="Angsana New"/>
          <w:lang w:bidi="th-TH"/>
        </w:rPr>
        <w:tab/>
        <w:t>NASA Update</w:t>
      </w:r>
      <w:r w:rsidR="00D95D8F">
        <w:rPr>
          <w:rFonts w:cs="Angsana New"/>
          <w:lang w:bidi="th-TH"/>
        </w:rPr>
        <w:tab/>
      </w:r>
      <w:r w:rsidR="00D95D8F" w:rsidRPr="00D95D8F">
        <w:rPr>
          <w:rFonts w:cs="Angsana New"/>
          <w:i/>
          <w:lang w:bidi="th-TH"/>
        </w:rPr>
        <w:t>Dawn Lowe (NASA)</w:t>
      </w:r>
    </w:p>
    <w:p w14:paraId="0CB770DC" w14:textId="1583754A" w:rsidR="00B33802" w:rsidRPr="001E1996" w:rsidRDefault="00B33802" w:rsidP="00D95D8F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lang w:bidi="th-TH"/>
        </w:rPr>
      </w:pPr>
      <w:r w:rsidRPr="001E1996">
        <w:rPr>
          <w:rFonts w:cs="Angsana New"/>
          <w:lang w:bidi="th-TH"/>
        </w:rPr>
        <w:tab/>
      </w:r>
      <w:r w:rsidRPr="001E1996">
        <w:rPr>
          <w:rFonts w:cs="Angsana New"/>
          <w:lang w:bidi="th-TH"/>
        </w:rPr>
        <w:tab/>
        <w:t>NOAA Update</w:t>
      </w:r>
      <w:r w:rsidR="00D95D8F">
        <w:rPr>
          <w:rFonts w:cs="Angsana New"/>
          <w:lang w:bidi="th-TH"/>
        </w:rPr>
        <w:tab/>
      </w:r>
      <w:r w:rsidR="00D95D8F" w:rsidRPr="00D95D8F">
        <w:rPr>
          <w:rFonts w:cs="Angsana New"/>
          <w:i/>
          <w:lang w:bidi="th-TH"/>
        </w:rPr>
        <w:t>Nancy Ritchey (NOAA)</w:t>
      </w:r>
    </w:p>
    <w:p w14:paraId="74715FBE" w14:textId="7F50E9D6" w:rsidR="00B33802" w:rsidRPr="0036683C" w:rsidRDefault="00B33802" w:rsidP="00D95D8F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i/>
          <w:lang w:bidi="th-TH"/>
        </w:rPr>
      </w:pPr>
      <w:r w:rsidRPr="001E1996">
        <w:rPr>
          <w:rFonts w:cs="Angsana New"/>
          <w:lang w:bidi="th-TH"/>
        </w:rPr>
        <w:tab/>
      </w:r>
      <w:r w:rsidRPr="001E1996">
        <w:rPr>
          <w:rFonts w:cs="Angsana New"/>
          <w:lang w:bidi="th-TH"/>
        </w:rPr>
        <w:tab/>
        <w:t>ESA Update</w:t>
      </w:r>
      <w:r w:rsidR="00D95D8F">
        <w:rPr>
          <w:rFonts w:cs="Angsana New"/>
          <w:lang w:bidi="th-TH"/>
        </w:rPr>
        <w:tab/>
      </w:r>
      <w:r w:rsidR="00D95D8F" w:rsidRPr="00D95D8F">
        <w:rPr>
          <w:rFonts w:cs="Angsana New"/>
          <w:i/>
          <w:lang w:bidi="th-TH"/>
        </w:rPr>
        <w:t>Iolanda Maggio (</w:t>
      </w:r>
      <w:r w:rsidR="0036683C" w:rsidRPr="0036683C">
        <w:rPr>
          <w:rFonts w:cs="Angsana New"/>
          <w:i/>
          <w:lang w:bidi="th-TH"/>
        </w:rPr>
        <w:t>RHEA, ESA</w:t>
      </w:r>
      <w:r w:rsidR="00D95D8F" w:rsidRPr="00D95D8F">
        <w:rPr>
          <w:rFonts w:cs="Angsana New"/>
          <w:i/>
          <w:lang w:bidi="th-TH"/>
        </w:rPr>
        <w:t>)</w:t>
      </w:r>
    </w:p>
    <w:p w14:paraId="328E56C0" w14:textId="3615AC2B" w:rsidR="00D95D8F" w:rsidRDefault="00D95D8F" w:rsidP="00D95D8F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lang w:bidi="th-TH"/>
        </w:rPr>
      </w:pPr>
      <w:r>
        <w:rPr>
          <w:rFonts w:cs="Angsana New"/>
          <w:lang w:bidi="th-TH"/>
        </w:rPr>
        <w:tab/>
      </w:r>
      <w:r>
        <w:rPr>
          <w:rFonts w:cs="Angsana New"/>
          <w:lang w:bidi="th-TH"/>
        </w:rPr>
        <w:tab/>
        <w:t>ISRO Update</w:t>
      </w:r>
      <w:r>
        <w:rPr>
          <w:rFonts w:cs="Angsana New"/>
          <w:lang w:bidi="th-TH"/>
        </w:rPr>
        <w:tab/>
      </w:r>
      <w:r w:rsidRPr="00D95D8F">
        <w:rPr>
          <w:rFonts w:cs="Angsana New"/>
          <w:i/>
          <w:lang w:bidi="th-TH"/>
        </w:rPr>
        <w:t>T. Sai Kalpana (ISRO)</w:t>
      </w:r>
    </w:p>
    <w:p w14:paraId="416E3EC1" w14:textId="17A3602A" w:rsidR="00D95D8F" w:rsidRPr="001E1996" w:rsidRDefault="00D95D8F" w:rsidP="00D95D8F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lang w:bidi="th-TH"/>
        </w:rPr>
      </w:pPr>
      <w:r>
        <w:rPr>
          <w:rFonts w:cs="Angsana New"/>
          <w:lang w:bidi="th-TH"/>
        </w:rPr>
        <w:tab/>
      </w:r>
      <w:r>
        <w:rPr>
          <w:rFonts w:cs="Angsana New"/>
          <w:lang w:bidi="th-TH"/>
        </w:rPr>
        <w:tab/>
        <w:t xml:space="preserve">Discussion </w:t>
      </w:r>
      <w:r>
        <w:rPr>
          <w:rFonts w:cs="Angsana New"/>
          <w:lang w:bidi="th-TH"/>
        </w:rPr>
        <w:tab/>
      </w:r>
      <w:r w:rsidRPr="001E1996">
        <w:rPr>
          <w:rFonts w:cs="Angsana New"/>
          <w:i/>
          <w:lang w:bidi="th-TH"/>
        </w:rPr>
        <w:t>Iolanda Maggio (</w:t>
      </w:r>
      <w:r w:rsidR="0036683C" w:rsidRPr="0036683C">
        <w:rPr>
          <w:rFonts w:cs="Angsana New"/>
          <w:i/>
          <w:lang w:bidi="th-TH"/>
        </w:rPr>
        <w:t>RHEA, ESA</w:t>
      </w:r>
      <w:r w:rsidRPr="001E1996">
        <w:rPr>
          <w:rFonts w:cs="Angsana New"/>
          <w:i/>
          <w:lang w:bidi="th-TH"/>
        </w:rPr>
        <w:t>)</w:t>
      </w:r>
    </w:p>
    <w:p w14:paraId="3C72E23A" w14:textId="02E5468A" w:rsidR="00B33802" w:rsidRPr="001E1996" w:rsidRDefault="00B33802" w:rsidP="00D95D8F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i/>
          <w:lang w:bidi="th-TH"/>
        </w:rPr>
      </w:pPr>
      <w:r w:rsidRPr="001E1996">
        <w:rPr>
          <w:rFonts w:cs="Angsana New"/>
          <w:lang w:bidi="th-TH"/>
        </w:rPr>
        <w:tab/>
        <w:t>Technical Content and Information Preservation</w:t>
      </w:r>
      <w:r w:rsidRPr="001E1996">
        <w:rPr>
          <w:rFonts w:cs="Angsana New"/>
          <w:lang w:bidi="th-TH"/>
        </w:rPr>
        <w:tab/>
      </w:r>
    </w:p>
    <w:p w14:paraId="1E5D9B9F" w14:textId="77777777" w:rsidR="00B33802" w:rsidRPr="001E1996" w:rsidRDefault="00B33802" w:rsidP="00D95D8F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lang w:bidi="th-TH"/>
        </w:rPr>
      </w:pPr>
      <w:r w:rsidRPr="001E1996">
        <w:rPr>
          <w:rFonts w:cs="Angsana New"/>
          <w:i/>
          <w:lang w:bidi="th-TH"/>
        </w:rPr>
        <w:tab/>
      </w:r>
      <w:r w:rsidRPr="001E1996">
        <w:rPr>
          <w:rFonts w:cs="Angsana New"/>
          <w:i/>
          <w:lang w:bidi="th-TH"/>
        </w:rPr>
        <w:tab/>
      </w:r>
      <w:r w:rsidRPr="001E1996">
        <w:rPr>
          <w:rFonts w:cs="Angsana New"/>
          <w:lang w:bidi="th-TH"/>
        </w:rPr>
        <w:t>JAXA Experience</w:t>
      </w:r>
    </w:p>
    <w:p w14:paraId="0827E05B" w14:textId="02DEB3BD" w:rsidR="00B33802" w:rsidRPr="00D95D8F" w:rsidRDefault="00B33802" w:rsidP="00D95D8F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i/>
          <w:lang w:bidi="th-TH"/>
        </w:rPr>
      </w:pPr>
      <w:r w:rsidRPr="001E1996">
        <w:rPr>
          <w:rFonts w:cs="Angsana New"/>
          <w:lang w:bidi="th-TH"/>
        </w:rPr>
        <w:tab/>
      </w:r>
      <w:r w:rsidRPr="001E1996">
        <w:rPr>
          <w:rFonts w:cs="Angsana New"/>
          <w:lang w:bidi="th-TH"/>
        </w:rPr>
        <w:tab/>
        <w:t>ESA Experience</w:t>
      </w:r>
      <w:r w:rsidR="00D95D8F">
        <w:rPr>
          <w:rFonts w:cs="Angsana New"/>
          <w:lang w:bidi="th-TH"/>
        </w:rPr>
        <w:tab/>
      </w:r>
      <w:r w:rsidR="00D95D8F" w:rsidRPr="001E1996">
        <w:rPr>
          <w:rFonts w:cs="Angsana New"/>
          <w:i/>
          <w:lang w:bidi="th-TH"/>
        </w:rPr>
        <w:t>Iolanda Maggio (</w:t>
      </w:r>
      <w:r w:rsidR="0036683C" w:rsidRPr="0036683C">
        <w:rPr>
          <w:rFonts w:cs="Angsana New"/>
          <w:i/>
          <w:lang w:bidi="th-TH"/>
        </w:rPr>
        <w:t>RHEA, ESA</w:t>
      </w:r>
      <w:r w:rsidR="00D95D8F" w:rsidRPr="001E1996">
        <w:rPr>
          <w:rFonts w:cs="Angsana New"/>
          <w:i/>
          <w:lang w:bidi="th-TH"/>
        </w:rPr>
        <w:t>)</w:t>
      </w:r>
    </w:p>
    <w:p w14:paraId="1EC1415C" w14:textId="074DC121" w:rsidR="0053469A" w:rsidRPr="001E1996" w:rsidRDefault="00B33802" w:rsidP="00D95D8F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i/>
          <w:lang w:bidi="th-TH"/>
        </w:rPr>
      </w:pPr>
      <w:r w:rsidRPr="001E1996">
        <w:rPr>
          <w:rFonts w:cs="Angsana New"/>
          <w:lang w:bidi="th-TH"/>
        </w:rPr>
        <w:tab/>
        <w:t>Inte</w:t>
      </w:r>
      <w:r w:rsidR="00D95D8F">
        <w:rPr>
          <w:rFonts w:cs="Angsana New"/>
          <w:lang w:bidi="th-TH"/>
        </w:rPr>
        <w:t>rnational Cooperation on AVHRR D</w:t>
      </w:r>
      <w:r w:rsidRPr="001E1996">
        <w:rPr>
          <w:rFonts w:cs="Angsana New"/>
          <w:lang w:bidi="th-TH"/>
        </w:rPr>
        <w:t>ata</w:t>
      </w:r>
      <w:r w:rsidRPr="001E1996">
        <w:rPr>
          <w:rFonts w:cs="Angsana New"/>
          <w:lang w:bidi="th-TH"/>
        </w:rPr>
        <w:tab/>
      </w:r>
      <w:r w:rsidRPr="001E1996">
        <w:rPr>
          <w:rFonts w:cs="Angsana New"/>
          <w:i/>
          <w:lang w:bidi="th-TH"/>
        </w:rPr>
        <w:t xml:space="preserve">Mirko Albani (ESA), </w:t>
      </w:r>
    </w:p>
    <w:p w14:paraId="293B44B1" w14:textId="2E6927AA" w:rsidR="00B33802" w:rsidRDefault="0053469A" w:rsidP="00D95D8F">
      <w:pPr>
        <w:tabs>
          <w:tab w:val="left" w:pos="720"/>
          <w:tab w:val="left" w:pos="1080"/>
          <w:tab w:val="left" w:pos="7560"/>
        </w:tabs>
        <w:spacing w:after="0"/>
        <w:jc w:val="left"/>
        <w:rPr>
          <w:rFonts w:cs="Angsana New"/>
          <w:i/>
          <w:lang w:bidi="th-TH"/>
        </w:rPr>
      </w:pPr>
      <w:r w:rsidRPr="001E1996">
        <w:rPr>
          <w:rFonts w:cs="Angsana New"/>
          <w:i/>
          <w:lang w:bidi="th-TH"/>
        </w:rPr>
        <w:tab/>
      </w:r>
      <w:r w:rsidRPr="001E1996">
        <w:rPr>
          <w:rFonts w:cs="Angsana New"/>
          <w:i/>
          <w:lang w:bidi="th-TH"/>
        </w:rPr>
        <w:tab/>
      </w:r>
      <w:r w:rsidRPr="001E1996">
        <w:rPr>
          <w:rFonts w:cs="Angsana New"/>
          <w:i/>
          <w:lang w:bidi="th-TH"/>
        </w:rPr>
        <w:tab/>
      </w:r>
      <w:r w:rsidR="00B33802" w:rsidRPr="001E1996">
        <w:rPr>
          <w:rFonts w:cs="Angsana New"/>
          <w:i/>
          <w:lang w:bidi="th-TH"/>
        </w:rPr>
        <w:t>Stefan</w:t>
      </w:r>
      <w:r w:rsidRPr="001E1996">
        <w:rPr>
          <w:rFonts w:cs="Angsana New"/>
          <w:i/>
          <w:lang w:bidi="th-TH"/>
        </w:rPr>
        <w:t xml:space="preserve"> Wunderle (U of Ber</w:t>
      </w:r>
      <w:r w:rsidR="00E800A4" w:rsidRPr="001E1996">
        <w:rPr>
          <w:rFonts w:cs="Angsana New"/>
          <w:i/>
          <w:lang w:bidi="th-TH"/>
        </w:rPr>
        <w:t>n)</w:t>
      </w:r>
    </w:p>
    <w:p w14:paraId="4CF6B474" w14:textId="718B2404" w:rsidR="00D95D8F" w:rsidRPr="00D95D8F" w:rsidRDefault="00D95D8F" w:rsidP="00D95D8F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i/>
          <w:lang w:bidi="th-TH"/>
        </w:rPr>
      </w:pPr>
      <w:r>
        <w:rPr>
          <w:rFonts w:cs="Angsana New"/>
          <w:i/>
          <w:lang w:bidi="th-TH"/>
        </w:rPr>
        <w:tab/>
      </w:r>
      <w:r w:rsidRPr="00D95D8F">
        <w:rPr>
          <w:rFonts w:cs="Angsana New"/>
          <w:lang w:bidi="th-TH"/>
        </w:rPr>
        <w:t>NOAA Update on Data Preservation and Stewardship</w:t>
      </w:r>
      <w:r w:rsidRPr="00D95D8F">
        <w:rPr>
          <w:rFonts w:cs="Angsana New"/>
          <w:lang w:bidi="th-TH"/>
        </w:rPr>
        <w:tab/>
      </w:r>
      <w:r w:rsidRPr="00D95D8F">
        <w:rPr>
          <w:rFonts w:cs="Angsana New"/>
          <w:i/>
          <w:lang w:bidi="th-TH"/>
        </w:rPr>
        <w:t>Nancy Ritchey (NOAA)</w:t>
      </w:r>
    </w:p>
    <w:p w14:paraId="1B191D55" w14:textId="08E6FC5F" w:rsidR="006B6C28" w:rsidRPr="001E1996" w:rsidRDefault="006B6C28" w:rsidP="00D95D8F">
      <w:pPr>
        <w:widowControl w:val="0"/>
        <w:tabs>
          <w:tab w:val="left" w:pos="720"/>
          <w:tab w:val="left" w:pos="756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b/>
          <w:sz w:val="28"/>
          <w:szCs w:val="28"/>
        </w:rPr>
      </w:pPr>
      <w:r w:rsidRPr="001E1996">
        <w:rPr>
          <w:b/>
          <w:sz w:val="28"/>
          <w:szCs w:val="28"/>
        </w:rPr>
        <w:t>WGISS PLENARY</w:t>
      </w:r>
    </w:p>
    <w:p w14:paraId="399239C0" w14:textId="77777777" w:rsidR="00E800A4" w:rsidRPr="001E1996" w:rsidRDefault="002C6764" w:rsidP="00D95D8F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lang w:bidi="th-TH"/>
        </w:rPr>
      </w:pPr>
      <w:r w:rsidRPr="001E1996">
        <w:rPr>
          <w:rFonts w:cs="Angsana New"/>
          <w:lang w:bidi="th-TH"/>
        </w:rPr>
        <w:t>1</w:t>
      </w:r>
      <w:r w:rsidR="00250740" w:rsidRPr="001E1996">
        <w:rPr>
          <w:rFonts w:cs="Angsana New"/>
          <w:lang w:bidi="th-TH"/>
        </w:rPr>
        <w:t>2</w:t>
      </w:r>
      <w:r w:rsidR="00B94DD3" w:rsidRPr="001E1996">
        <w:rPr>
          <w:rFonts w:cs="Angsana New"/>
          <w:lang w:bidi="th-TH"/>
        </w:rPr>
        <w:t>:</w:t>
      </w:r>
      <w:r w:rsidR="007F69F5" w:rsidRPr="001E1996">
        <w:rPr>
          <w:rFonts w:cs="Angsana New"/>
          <w:lang w:bidi="th-TH"/>
        </w:rPr>
        <w:t>0</w:t>
      </w:r>
      <w:r w:rsidR="004E7DF3" w:rsidRPr="001E1996">
        <w:rPr>
          <w:rFonts w:cs="Angsana New"/>
          <w:lang w:bidi="th-TH"/>
        </w:rPr>
        <w:t>0</w:t>
      </w:r>
      <w:r w:rsidRPr="001E1996">
        <w:rPr>
          <w:rFonts w:cs="Angsana New"/>
          <w:lang w:bidi="th-TH"/>
        </w:rPr>
        <w:tab/>
      </w:r>
      <w:r w:rsidR="00AE6D3C" w:rsidRPr="001E1996">
        <w:rPr>
          <w:rFonts w:cs="Angsana New"/>
          <w:lang w:bidi="th-TH"/>
        </w:rPr>
        <w:t>Agency Reports</w:t>
      </w:r>
    </w:p>
    <w:p w14:paraId="559F9B1C" w14:textId="149E803E" w:rsidR="00250198" w:rsidRPr="001E1996" w:rsidRDefault="00E9264C" w:rsidP="00D95D8F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i/>
          <w:lang w:bidi="th-TH"/>
        </w:rPr>
      </w:pPr>
      <w:r w:rsidRPr="001E1996">
        <w:rPr>
          <w:rFonts w:cs="Angsana New"/>
          <w:lang w:bidi="th-TH"/>
        </w:rPr>
        <w:tab/>
      </w:r>
      <w:r w:rsidRPr="001E1996">
        <w:rPr>
          <w:rFonts w:cs="Angsana New"/>
          <w:lang w:bidi="th-TH"/>
        </w:rPr>
        <w:tab/>
        <w:t>NASA</w:t>
      </w:r>
      <w:r w:rsidR="001E1996">
        <w:rPr>
          <w:rFonts w:cs="Angsana New"/>
          <w:lang w:bidi="th-TH"/>
        </w:rPr>
        <w:tab/>
      </w:r>
      <w:r w:rsidR="001E1996">
        <w:rPr>
          <w:rFonts w:cs="Angsana New"/>
          <w:i/>
          <w:lang w:bidi="th-TH"/>
        </w:rPr>
        <w:t>Andy Mitchell (NASA)</w:t>
      </w:r>
    </w:p>
    <w:p w14:paraId="61A7FD7A" w14:textId="39488FB8" w:rsidR="00250198" w:rsidRPr="001E1996" w:rsidRDefault="00E9264C" w:rsidP="00D95D8F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i/>
          <w:lang w:bidi="th-TH"/>
        </w:rPr>
      </w:pPr>
      <w:r w:rsidRPr="001E1996">
        <w:rPr>
          <w:rFonts w:cs="Angsana New"/>
          <w:lang w:bidi="th-TH"/>
        </w:rPr>
        <w:tab/>
      </w:r>
      <w:r w:rsidRPr="001E1996">
        <w:rPr>
          <w:rFonts w:cs="Angsana New"/>
          <w:lang w:bidi="th-TH"/>
        </w:rPr>
        <w:tab/>
        <w:t>NOAA</w:t>
      </w:r>
      <w:r w:rsidR="001E1996">
        <w:rPr>
          <w:rFonts w:cs="Angsana New"/>
          <w:lang w:bidi="th-TH"/>
        </w:rPr>
        <w:tab/>
      </w:r>
      <w:r w:rsidR="001E1996">
        <w:rPr>
          <w:rFonts w:cs="Angsana New"/>
          <w:i/>
          <w:lang w:bidi="th-TH"/>
        </w:rPr>
        <w:t>Nancy Ritchey (NOAA)</w:t>
      </w:r>
      <w:r w:rsidR="001E1996">
        <w:rPr>
          <w:rFonts w:cs="Angsana New"/>
          <w:lang w:bidi="th-TH"/>
        </w:rPr>
        <w:tab/>
      </w:r>
    </w:p>
    <w:p w14:paraId="29B8A9A7" w14:textId="1FAA9933" w:rsidR="00250198" w:rsidRPr="001E1996" w:rsidRDefault="00E9264C" w:rsidP="00D95D8F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i/>
          <w:lang w:bidi="th-TH"/>
        </w:rPr>
      </w:pPr>
      <w:r w:rsidRPr="001E1996">
        <w:rPr>
          <w:rFonts w:cs="Angsana New"/>
          <w:lang w:bidi="th-TH"/>
        </w:rPr>
        <w:tab/>
      </w:r>
      <w:r w:rsidRPr="001E1996">
        <w:rPr>
          <w:rFonts w:cs="Angsana New"/>
          <w:lang w:bidi="th-TH"/>
        </w:rPr>
        <w:tab/>
        <w:t>JAXA</w:t>
      </w:r>
      <w:r w:rsidR="001E1996">
        <w:rPr>
          <w:rFonts w:cs="Angsana New"/>
          <w:lang w:bidi="th-TH"/>
        </w:rPr>
        <w:tab/>
      </w:r>
      <w:r w:rsidR="001E1996">
        <w:rPr>
          <w:rFonts w:cs="Angsana New"/>
          <w:i/>
          <w:lang w:bidi="th-TH"/>
        </w:rPr>
        <w:t>Makoto Natsuisaka (JAXA)</w:t>
      </w:r>
    </w:p>
    <w:p w14:paraId="7F96DE23" w14:textId="718FA12F" w:rsidR="00732525" w:rsidRPr="001E1996" w:rsidRDefault="00E9264C" w:rsidP="00D95D8F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i/>
          <w:lang w:bidi="th-TH"/>
        </w:rPr>
      </w:pPr>
      <w:r w:rsidRPr="001E1996">
        <w:rPr>
          <w:rFonts w:cs="Angsana New"/>
          <w:lang w:bidi="th-TH"/>
        </w:rPr>
        <w:tab/>
      </w:r>
      <w:r w:rsidRPr="001E1996">
        <w:rPr>
          <w:rFonts w:cs="Angsana New"/>
          <w:lang w:bidi="th-TH"/>
        </w:rPr>
        <w:tab/>
        <w:t>HSO</w:t>
      </w:r>
      <w:r w:rsidR="001E1996">
        <w:rPr>
          <w:rFonts w:cs="Angsana New"/>
          <w:lang w:bidi="th-TH"/>
        </w:rPr>
        <w:tab/>
      </w:r>
      <w:r w:rsidR="001E1996">
        <w:rPr>
          <w:rFonts w:cs="Angsana New"/>
          <w:i/>
          <w:lang w:bidi="th-TH"/>
        </w:rPr>
        <w:t>Gabor Remetey-Fulopp (HSO)</w:t>
      </w:r>
    </w:p>
    <w:p w14:paraId="60DC879C" w14:textId="5E957E36" w:rsidR="004E7DF3" w:rsidRDefault="00732525" w:rsidP="00D95D8F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lang w:bidi="th-TH"/>
        </w:rPr>
      </w:pPr>
      <w:r w:rsidRPr="001E1996">
        <w:rPr>
          <w:rFonts w:cs="Angsana New"/>
          <w:lang w:bidi="th-TH"/>
        </w:rPr>
        <w:tab/>
      </w:r>
      <w:r w:rsidRPr="001E1996">
        <w:rPr>
          <w:rFonts w:cs="Angsana New"/>
          <w:lang w:bidi="th-TH"/>
        </w:rPr>
        <w:tab/>
        <w:t>ISO</w:t>
      </w:r>
      <w:r w:rsidR="001E1996">
        <w:rPr>
          <w:rFonts w:cs="Angsana New"/>
          <w:lang w:bidi="th-TH"/>
        </w:rPr>
        <w:tab/>
      </w:r>
      <w:r w:rsidR="001E1996">
        <w:rPr>
          <w:rFonts w:cs="Angsana New"/>
          <w:i/>
          <w:lang w:bidi="th-TH"/>
        </w:rPr>
        <w:t>Liping Di (NOAA)</w:t>
      </w:r>
      <w:r w:rsidR="002C6764" w:rsidRPr="001E1996">
        <w:rPr>
          <w:rFonts w:cs="Angsana New"/>
          <w:lang w:bidi="th-TH"/>
        </w:rPr>
        <w:tab/>
      </w:r>
    </w:p>
    <w:p w14:paraId="224D912D" w14:textId="15F6ECF3" w:rsidR="000A1FFF" w:rsidRPr="000A1FFF" w:rsidRDefault="000A1FFF" w:rsidP="00D95D8F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i/>
          <w:lang w:bidi="th-TH"/>
        </w:rPr>
      </w:pPr>
      <w:r>
        <w:rPr>
          <w:rFonts w:cs="Angsana New"/>
          <w:lang w:bidi="th-TH"/>
        </w:rPr>
        <w:tab/>
      </w:r>
      <w:r>
        <w:rPr>
          <w:rFonts w:cs="Angsana New"/>
          <w:lang w:bidi="th-TH"/>
        </w:rPr>
        <w:tab/>
        <w:t>ISRO</w:t>
      </w:r>
      <w:r>
        <w:rPr>
          <w:rFonts w:cs="Angsana New"/>
          <w:lang w:bidi="th-TH"/>
        </w:rPr>
        <w:tab/>
      </w:r>
      <w:r>
        <w:rPr>
          <w:rFonts w:cs="Angsana New"/>
          <w:i/>
          <w:lang w:bidi="th-TH"/>
        </w:rPr>
        <w:t>Nitant Dube (ISRO)</w:t>
      </w:r>
    </w:p>
    <w:p w14:paraId="46982985" w14:textId="3D6D3FB5" w:rsidR="00410C24" w:rsidRPr="001E1996" w:rsidRDefault="002C6764" w:rsidP="00D95D8F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lang w:bidi="th-TH"/>
        </w:rPr>
      </w:pPr>
      <w:r w:rsidRPr="001E1996">
        <w:rPr>
          <w:rFonts w:cs="Angsana New"/>
          <w:lang w:bidi="th-TH"/>
        </w:rPr>
        <w:t>1</w:t>
      </w:r>
      <w:r w:rsidR="00250740" w:rsidRPr="001E1996">
        <w:rPr>
          <w:rFonts w:cs="Angsana New"/>
          <w:lang w:bidi="th-TH"/>
        </w:rPr>
        <w:t>2</w:t>
      </w:r>
      <w:r w:rsidRPr="001E1996">
        <w:rPr>
          <w:rFonts w:cs="Angsana New"/>
          <w:lang w:bidi="th-TH"/>
        </w:rPr>
        <w:t>:</w:t>
      </w:r>
      <w:r w:rsidR="007F69F5" w:rsidRPr="001E1996">
        <w:rPr>
          <w:rFonts w:cs="Angsana New"/>
          <w:lang w:bidi="th-TH"/>
        </w:rPr>
        <w:t>1</w:t>
      </w:r>
      <w:r w:rsidR="00AE6D3C" w:rsidRPr="001E1996">
        <w:rPr>
          <w:rFonts w:cs="Angsana New"/>
          <w:lang w:bidi="th-TH"/>
        </w:rPr>
        <w:t>0</w:t>
      </w:r>
      <w:r w:rsidRPr="001E1996">
        <w:rPr>
          <w:rFonts w:cs="Angsana New"/>
          <w:lang w:bidi="th-TH"/>
        </w:rPr>
        <w:tab/>
      </w:r>
      <w:r w:rsidR="00AE6D3C" w:rsidRPr="001E1996">
        <w:rPr>
          <w:rFonts w:cs="Angsana New"/>
          <w:lang w:bidi="th-TH"/>
        </w:rPr>
        <w:t>Future Meetings</w:t>
      </w:r>
      <w:r w:rsidRPr="001E1996">
        <w:rPr>
          <w:rFonts w:cs="Angsana New"/>
          <w:lang w:bidi="th-TH"/>
        </w:rPr>
        <w:tab/>
      </w:r>
      <w:r w:rsidR="00AE6D3C" w:rsidRPr="001E1996">
        <w:rPr>
          <w:rFonts w:cs="Angsana New"/>
          <w:i/>
          <w:lang w:bidi="th-TH"/>
        </w:rPr>
        <w:t>Makoto Natsuisaka (JAXA)</w:t>
      </w:r>
    </w:p>
    <w:p w14:paraId="1AD0759F" w14:textId="4A7869EF" w:rsidR="00CC0062" w:rsidRPr="001E1996" w:rsidRDefault="002C6764" w:rsidP="00D95D8F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lang w:bidi="th-TH"/>
        </w:rPr>
      </w:pPr>
      <w:r w:rsidRPr="001E1996">
        <w:rPr>
          <w:rFonts w:cs="Angsana New"/>
          <w:lang w:bidi="th-TH"/>
        </w:rPr>
        <w:t>1</w:t>
      </w:r>
      <w:r w:rsidR="00250740" w:rsidRPr="001E1996">
        <w:rPr>
          <w:rFonts w:cs="Angsana New"/>
          <w:lang w:bidi="th-TH"/>
        </w:rPr>
        <w:t>2</w:t>
      </w:r>
      <w:r w:rsidRPr="001E1996">
        <w:rPr>
          <w:rFonts w:cs="Angsana New"/>
          <w:lang w:bidi="th-TH"/>
        </w:rPr>
        <w:t>:</w:t>
      </w:r>
      <w:r w:rsidR="007F69F5" w:rsidRPr="001E1996">
        <w:rPr>
          <w:rFonts w:cs="Angsana New"/>
          <w:lang w:bidi="th-TH"/>
        </w:rPr>
        <w:t>2</w:t>
      </w:r>
      <w:r w:rsidR="00AE6D3C" w:rsidRPr="001E1996">
        <w:rPr>
          <w:rFonts w:cs="Angsana New"/>
          <w:lang w:bidi="th-TH"/>
        </w:rPr>
        <w:t>0</w:t>
      </w:r>
      <w:r w:rsidR="00CC0062" w:rsidRPr="001E1996">
        <w:rPr>
          <w:rFonts w:cs="Angsana New"/>
          <w:lang w:bidi="th-TH"/>
        </w:rPr>
        <w:tab/>
        <w:t>WGISS Summary</w:t>
      </w:r>
      <w:r w:rsidR="00AE6D3C" w:rsidRPr="001E1996">
        <w:rPr>
          <w:rFonts w:cs="Angsana New"/>
          <w:lang w:bidi="th-TH"/>
        </w:rPr>
        <w:t xml:space="preserve"> and Discussion</w:t>
      </w:r>
      <w:r w:rsidR="00213F1F" w:rsidRPr="001E1996">
        <w:rPr>
          <w:rFonts w:cs="Angsana New"/>
          <w:lang w:bidi="th-TH"/>
        </w:rPr>
        <w:tab/>
      </w:r>
      <w:r w:rsidR="00F464B1" w:rsidRPr="001E1996">
        <w:rPr>
          <w:rFonts w:cs="Angsana New"/>
          <w:i/>
          <w:lang w:bidi="th-TH"/>
        </w:rPr>
        <w:t>Robert Woodcock (CSIRO)</w:t>
      </w:r>
    </w:p>
    <w:p w14:paraId="3AFDBBEF" w14:textId="46B1A1E2" w:rsidR="00270AFF" w:rsidRPr="001E1996" w:rsidRDefault="002C6764" w:rsidP="00D95D8F">
      <w:pPr>
        <w:tabs>
          <w:tab w:val="left" w:pos="720"/>
          <w:tab w:val="left" w:pos="1080"/>
          <w:tab w:val="left" w:pos="6473"/>
          <w:tab w:val="left" w:pos="7560"/>
        </w:tabs>
        <w:spacing w:before="120" w:after="0"/>
        <w:jc w:val="left"/>
        <w:rPr>
          <w:rFonts w:cs="Angsana New"/>
          <w:lang w:bidi="th-TH"/>
        </w:rPr>
      </w:pPr>
      <w:r w:rsidRPr="001E1996">
        <w:rPr>
          <w:rFonts w:cs="Angsana New"/>
          <w:lang w:bidi="th-TH"/>
        </w:rPr>
        <w:t>1</w:t>
      </w:r>
      <w:r w:rsidR="00250740" w:rsidRPr="001E1996">
        <w:rPr>
          <w:rFonts w:cs="Angsana New"/>
          <w:lang w:bidi="th-TH"/>
        </w:rPr>
        <w:t>2</w:t>
      </w:r>
      <w:r w:rsidR="00AE6D3C" w:rsidRPr="001E1996">
        <w:rPr>
          <w:rFonts w:cs="Angsana New"/>
          <w:lang w:bidi="th-TH"/>
        </w:rPr>
        <w:t>:</w:t>
      </w:r>
      <w:r w:rsidR="002E7AE6" w:rsidRPr="001E1996">
        <w:rPr>
          <w:rFonts w:cs="Angsana New"/>
          <w:lang w:bidi="th-TH"/>
        </w:rPr>
        <w:t>4</w:t>
      </w:r>
      <w:r w:rsidR="00410C24" w:rsidRPr="001E1996">
        <w:rPr>
          <w:rFonts w:cs="Angsana New"/>
          <w:lang w:bidi="th-TH"/>
        </w:rPr>
        <w:t>0</w:t>
      </w:r>
      <w:r w:rsidR="00AE6D3C" w:rsidRPr="001E1996">
        <w:rPr>
          <w:rFonts w:cs="Angsana New"/>
          <w:lang w:bidi="th-TH"/>
        </w:rPr>
        <w:tab/>
        <w:t>Review of WGISS</w:t>
      </w:r>
      <w:r w:rsidR="007F69F5" w:rsidRPr="001E1996">
        <w:rPr>
          <w:rFonts w:cs="Angsana New"/>
          <w:lang w:bidi="th-TH"/>
        </w:rPr>
        <w:t xml:space="preserve"> </w:t>
      </w:r>
      <w:r w:rsidR="00270AFF" w:rsidRPr="001E1996">
        <w:rPr>
          <w:rFonts w:cs="Angsana New"/>
          <w:lang w:bidi="th-TH"/>
        </w:rPr>
        <w:t>Actions</w:t>
      </w:r>
      <w:r w:rsidR="00213F1F" w:rsidRPr="001E1996">
        <w:rPr>
          <w:rFonts w:cs="Angsana New"/>
          <w:lang w:bidi="th-TH"/>
        </w:rPr>
        <w:tab/>
      </w:r>
      <w:r w:rsidR="002027F9" w:rsidRPr="001E1996">
        <w:rPr>
          <w:rFonts w:cs="Angsana New"/>
          <w:lang w:bidi="th-TH"/>
        </w:rPr>
        <w:tab/>
      </w:r>
      <w:r w:rsidR="00213F1F" w:rsidRPr="001E1996">
        <w:rPr>
          <w:rFonts w:cs="Angsana New"/>
          <w:i/>
          <w:lang w:bidi="th-TH"/>
        </w:rPr>
        <w:t>Michelle Piepgrass</w:t>
      </w:r>
      <w:r w:rsidR="00F464B1" w:rsidRPr="001E1996">
        <w:rPr>
          <w:rFonts w:cs="Angsana New"/>
          <w:lang w:bidi="th-TH"/>
        </w:rPr>
        <w:t xml:space="preserve"> </w:t>
      </w:r>
      <w:r w:rsidR="00F464B1" w:rsidRPr="001E1996">
        <w:rPr>
          <w:rFonts w:cs="Angsana New"/>
          <w:i/>
          <w:lang w:bidi="th-TH"/>
        </w:rPr>
        <w:t>(CSIRO)</w:t>
      </w:r>
    </w:p>
    <w:p w14:paraId="23F02CA2" w14:textId="237438C0" w:rsidR="00CC0062" w:rsidRPr="001E1996" w:rsidRDefault="002C6764" w:rsidP="00D95D8F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lang w:bidi="th-TH"/>
        </w:rPr>
      </w:pPr>
      <w:r w:rsidRPr="001E1996">
        <w:rPr>
          <w:rFonts w:cs="Angsana New"/>
          <w:lang w:bidi="th-TH"/>
        </w:rPr>
        <w:t>1</w:t>
      </w:r>
      <w:r w:rsidR="007F69F5" w:rsidRPr="001E1996">
        <w:rPr>
          <w:rFonts w:cs="Angsana New"/>
          <w:lang w:bidi="th-TH"/>
        </w:rPr>
        <w:t>3</w:t>
      </w:r>
      <w:r w:rsidRPr="001E1996">
        <w:rPr>
          <w:rFonts w:cs="Angsana New"/>
          <w:lang w:bidi="th-TH"/>
        </w:rPr>
        <w:t>:</w:t>
      </w:r>
      <w:r w:rsidR="007F69F5" w:rsidRPr="001E1996">
        <w:rPr>
          <w:rFonts w:cs="Angsana New"/>
          <w:lang w:bidi="th-TH"/>
        </w:rPr>
        <w:t>0</w:t>
      </w:r>
      <w:r w:rsidRPr="001E1996">
        <w:rPr>
          <w:rFonts w:cs="Angsana New"/>
          <w:lang w:bidi="th-TH"/>
        </w:rPr>
        <w:t>0</w:t>
      </w:r>
      <w:r w:rsidR="00CC0062" w:rsidRPr="001E1996">
        <w:rPr>
          <w:rFonts w:cs="Angsana New"/>
          <w:lang w:bidi="th-TH"/>
        </w:rPr>
        <w:tab/>
        <w:t xml:space="preserve">Concluding </w:t>
      </w:r>
      <w:r w:rsidR="007A54E7" w:rsidRPr="001E1996">
        <w:rPr>
          <w:rFonts w:cs="Angsana New"/>
          <w:lang w:bidi="th-TH"/>
        </w:rPr>
        <w:t xml:space="preserve">Discussion and </w:t>
      </w:r>
      <w:r w:rsidR="00CC0062" w:rsidRPr="001E1996">
        <w:rPr>
          <w:rFonts w:cs="Angsana New"/>
          <w:lang w:bidi="th-TH"/>
        </w:rPr>
        <w:t>Remarks</w:t>
      </w:r>
      <w:r w:rsidR="00213F1F" w:rsidRPr="001E1996">
        <w:rPr>
          <w:rFonts w:cs="Angsana New"/>
          <w:lang w:bidi="th-TH"/>
        </w:rPr>
        <w:tab/>
      </w:r>
      <w:r w:rsidR="00F464B1" w:rsidRPr="001E1996">
        <w:rPr>
          <w:rFonts w:cs="Angsana New"/>
          <w:i/>
          <w:lang w:bidi="th-TH"/>
        </w:rPr>
        <w:t>Robert Woodcock (CSIRO)</w:t>
      </w:r>
    </w:p>
    <w:p w14:paraId="504DC716" w14:textId="666B2BA2" w:rsidR="002066DB" w:rsidRPr="002066DB" w:rsidRDefault="002C6764" w:rsidP="00E62ED8">
      <w:pPr>
        <w:pStyle w:val="Heading2"/>
      </w:pPr>
      <w:r w:rsidRPr="001E1996">
        <w:t>1</w:t>
      </w:r>
      <w:r w:rsidR="00463D1A" w:rsidRPr="001E1996">
        <w:t>3</w:t>
      </w:r>
      <w:r w:rsidR="00410C24" w:rsidRPr="001E1996">
        <w:t>:0</w:t>
      </w:r>
      <w:r w:rsidR="002F2884" w:rsidRPr="001E1996">
        <w:t>0</w:t>
      </w:r>
      <w:r w:rsidR="00ED19EF" w:rsidRPr="001E1996">
        <w:tab/>
      </w:r>
      <w:r w:rsidR="00253635" w:rsidRPr="001E1996">
        <w:t>Adjourn</w:t>
      </w:r>
    </w:p>
    <w:sectPr w:rsidR="002066DB" w:rsidRPr="002066DB" w:rsidSect="0098439C">
      <w:headerReference w:type="default" r:id="rId16"/>
      <w:footerReference w:type="default" r:id="rId17"/>
      <w:pgSz w:w="12240" w:h="15840"/>
      <w:pgMar w:top="720" w:right="720" w:bottom="720" w:left="720" w:header="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DAC17" w14:textId="77777777" w:rsidR="00BC304E" w:rsidRDefault="00BC304E">
      <w:pPr>
        <w:spacing w:after="0"/>
      </w:pPr>
      <w:r>
        <w:separator/>
      </w:r>
    </w:p>
    <w:p w14:paraId="79FFB1CA" w14:textId="77777777" w:rsidR="00BC304E" w:rsidRDefault="00BC304E"/>
  </w:endnote>
  <w:endnote w:type="continuationSeparator" w:id="0">
    <w:p w14:paraId="0185F8E7" w14:textId="77777777" w:rsidR="00BC304E" w:rsidRDefault="00BC304E">
      <w:pPr>
        <w:spacing w:after="0"/>
      </w:pPr>
      <w:r>
        <w:continuationSeparator/>
      </w:r>
    </w:p>
    <w:p w14:paraId="0BAA67D3" w14:textId="77777777" w:rsidR="00BC304E" w:rsidRDefault="00BC30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44">
    <w:altName w:val="Arial Unicode MS"/>
    <w:charset w:val="80"/>
    <w:family w:val="auto"/>
    <w:pitch w:val="variable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545EC" w14:textId="65446F6D" w:rsidR="00142D0B" w:rsidRPr="00C75C0D" w:rsidRDefault="00747C03" w:rsidP="00E62ED8">
    <w:pPr>
      <w:pStyle w:val="Footer"/>
      <w:pBdr>
        <w:top w:val="single" w:sz="4" w:space="0" w:color="000000"/>
      </w:pBdr>
      <w:tabs>
        <w:tab w:val="clear" w:pos="8640"/>
        <w:tab w:val="left" w:pos="8280"/>
      </w:tabs>
      <w:jc w:val="left"/>
      <w:rPr>
        <w:i/>
        <w:lang w:val="en-US"/>
      </w:rPr>
    </w:pPr>
    <w:r>
      <w:rPr>
        <w:i/>
        <w:lang w:val="en-US"/>
      </w:rPr>
      <w:t>CEOS-WGISS-50 Agenda v 1.0</w:t>
    </w:r>
    <w:r w:rsidR="00142D0B">
      <w:rPr>
        <w:i/>
        <w:lang w:val="en-US"/>
      </w:rPr>
      <w:tab/>
      <w:t xml:space="preserve">Page </w:t>
    </w:r>
    <w:r w:rsidR="00142D0B">
      <w:rPr>
        <w:i/>
        <w:lang w:val="en-US"/>
      </w:rPr>
      <w:fldChar w:fldCharType="begin"/>
    </w:r>
    <w:r w:rsidR="00142D0B">
      <w:rPr>
        <w:i/>
        <w:lang w:val="en-US"/>
      </w:rPr>
      <w:instrText xml:space="preserve"> PAGE </w:instrText>
    </w:r>
    <w:r w:rsidR="00142D0B">
      <w:rPr>
        <w:i/>
        <w:lang w:val="en-US"/>
      </w:rPr>
      <w:fldChar w:fldCharType="separate"/>
    </w:r>
    <w:r w:rsidR="00133514">
      <w:rPr>
        <w:i/>
        <w:noProof/>
        <w:lang w:val="en-US"/>
      </w:rPr>
      <w:t>2</w:t>
    </w:r>
    <w:r w:rsidR="00142D0B">
      <w:rPr>
        <w:i/>
        <w:lang w:val="en-US"/>
      </w:rPr>
      <w:fldChar w:fldCharType="end"/>
    </w:r>
    <w:r w:rsidR="00142D0B">
      <w:rPr>
        <w:i/>
        <w:lang w:val="en-US"/>
      </w:rPr>
      <w:t xml:space="preserve"> of </w:t>
    </w:r>
    <w:r w:rsidR="00142D0B">
      <w:rPr>
        <w:i/>
        <w:lang w:val="en-US"/>
      </w:rPr>
      <w:fldChar w:fldCharType="begin"/>
    </w:r>
    <w:r w:rsidR="00142D0B">
      <w:rPr>
        <w:i/>
        <w:lang w:val="en-US"/>
      </w:rPr>
      <w:instrText xml:space="preserve"> NUMPAGES \*Arabic </w:instrText>
    </w:r>
    <w:r w:rsidR="00142D0B">
      <w:rPr>
        <w:i/>
        <w:lang w:val="en-US"/>
      </w:rPr>
      <w:fldChar w:fldCharType="separate"/>
    </w:r>
    <w:r w:rsidR="00133514">
      <w:rPr>
        <w:i/>
        <w:noProof/>
        <w:lang w:val="en-US"/>
      </w:rPr>
      <w:t>4</w:t>
    </w:r>
    <w:r w:rsidR="00142D0B">
      <w:rPr>
        <w:i/>
        <w:lang w:val="en-US"/>
      </w:rPr>
      <w:fldChar w:fldCharType="end"/>
    </w:r>
    <w:r>
      <w:rPr>
        <w:i/>
      </w:rPr>
      <w:tab/>
      <w:t>Updated September 21</w:t>
    </w:r>
    <w:r w:rsidR="00142D0B">
      <w:rPr>
        <w:i/>
      </w:rPr>
      <w:t>, 2020</w:t>
    </w:r>
  </w:p>
  <w:p w14:paraId="1954DE63" w14:textId="77777777" w:rsidR="00142D0B" w:rsidRDefault="00142D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96CAD" w14:textId="77777777" w:rsidR="00BC304E" w:rsidRDefault="00BC304E">
      <w:pPr>
        <w:spacing w:after="0"/>
      </w:pPr>
      <w:r>
        <w:separator/>
      </w:r>
    </w:p>
    <w:p w14:paraId="669B05D5" w14:textId="77777777" w:rsidR="00BC304E" w:rsidRDefault="00BC304E"/>
  </w:footnote>
  <w:footnote w:type="continuationSeparator" w:id="0">
    <w:p w14:paraId="5F62F878" w14:textId="77777777" w:rsidR="00BC304E" w:rsidRDefault="00BC304E">
      <w:pPr>
        <w:spacing w:after="0"/>
      </w:pPr>
      <w:r>
        <w:continuationSeparator/>
      </w:r>
    </w:p>
    <w:p w14:paraId="72E2F18D" w14:textId="77777777" w:rsidR="00BC304E" w:rsidRDefault="00BC304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BAF17" w14:textId="53406714" w:rsidR="00142D0B" w:rsidRDefault="00142D0B" w:rsidP="00C6486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numFmt w:val="bullet"/>
      <w:lvlText w:val="-"/>
      <w:lvlJc w:val="left"/>
      <w:pPr>
        <w:tabs>
          <w:tab w:val="num" w:pos="1656"/>
        </w:tabs>
        <w:ind w:left="1656" w:hanging="360"/>
      </w:pPr>
      <w:rPr>
        <w:rFonts w:ascii="Arial" w:hAnsi="Arial" w:cs="Verdan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Heading4-Bullets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pStyle w:val="MC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pStyle w:val="List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75B5A28"/>
    <w:multiLevelType w:val="hybridMultilevel"/>
    <w:tmpl w:val="C080991C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4" w15:restartNumberingAfterBreak="0">
    <w:nsid w:val="09970A9E"/>
    <w:multiLevelType w:val="multilevel"/>
    <w:tmpl w:val="2054B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EE10E65"/>
    <w:multiLevelType w:val="multilevel"/>
    <w:tmpl w:val="CB1E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81554DF"/>
    <w:multiLevelType w:val="multilevel"/>
    <w:tmpl w:val="4E3C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EB047B"/>
    <w:multiLevelType w:val="multilevel"/>
    <w:tmpl w:val="445E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543742"/>
    <w:multiLevelType w:val="multilevel"/>
    <w:tmpl w:val="4C4C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D8352F4"/>
    <w:multiLevelType w:val="multilevel"/>
    <w:tmpl w:val="2020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AF7220"/>
    <w:multiLevelType w:val="multilevel"/>
    <w:tmpl w:val="FF7E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D9611E"/>
    <w:multiLevelType w:val="multilevel"/>
    <w:tmpl w:val="3376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4C2340"/>
    <w:multiLevelType w:val="multilevel"/>
    <w:tmpl w:val="EF58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A2A0D8F"/>
    <w:multiLevelType w:val="multilevel"/>
    <w:tmpl w:val="B3EE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0A53482"/>
    <w:multiLevelType w:val="hybridMultilevel"/>
    <w:tmpl w:val="50CE4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03AF0"/>
    <w:multiLevelType w:val="multilevel"/>
    <w:tmpl w:val="9340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4"/>
  </w:num>
  <w:num w:numId="14">
    <w:abstractNumId w:val="13"/>
  </w:num>
  <w:num w:numId="15">
    <w:abstractNumId w:val="21"/>
  </w:num>
  <w:num w:numId="16">
    <w:abstractNumId w:val="17"/>
  </w:num>
  <w:num w:numId="17">
    <w:abstractNumId w:val="20"/>
  </w:num>
  <w:num w:numId="18">
    <w:abstractNumId w:val="18"/>
  </w:num>
  <w:num w:numId="19">
    <w:abstractNumId w:val="19"/>
  </w:num>
  <w:num w:numId="20">
    <w:abstractNumId w:val="15"/>
  </w:num>
  <w:num w:numId="21">
    <w:abstractNumId w:val="22"/>
  </w:num>
  <w:num w:numId="22">
    <w:abstractNumId w:val="23"/>
  </w:num>
  <w:num w:numId="23">
    <w:abstractNumId w:val="16"/>
  </w:num>
  <w:num w:numId="24">
    <w:abstractNumId w:val="14"/>
  </w:num>
  <w:num w:numId="25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isplayBackgroundShape/>
  <w:embedSystemFonts/>
  <w:bordersDoNotSurroundHeader/>
  <w:bordersDoNotSurroundFooter/>
  <w:proofState w:spelling="clean" w:grammar="clean"/>
  <w:defaultTabStop w:val="432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FA"/>
    <w:rsid w:val="00000721"/>
    <w:rsid w:val="00000B8B"/>
    <w:rsid w:val="00002083"/>
    <w:rsid w:val="00002ECC"/>
    <w:rsid w:val="000033DE"/>
    <w:rsid w:val="00003441"/>
    <w:rsid w:val="00003F7D"/>
    <w:rsid w:val="00005261"/>
    <w:rsid w:val="000052AD"/>
    <w:rsid w:val="00005D19"/>
    <w:rsid w:val="0001034D"/>
    <w:rsid w:val="00010DDF"/>
    <w:rsid w:val="00013582"/>
    <w:rsid w:val="00014156"/>
    <w:rsid w:val="000144F8"/>
    <w:rsid w:val="00014F53"/>
    <w:rsid w:val="000152AF"/>
    <w:rsid w:val="00015C73"/>
    <w:rsid w:val="00015E54"/>
    <w:rsid w:val="0001693B"/>
    <w:rsid w:val="00017E40"/>
    <w:rsid w:val="00020F24"/>
    <w:rsid w:val="0002133B"/>
    <w:rsid w:val="00021C54"/>
    <w:rsid w:val="000244CA"/>
    <w:rsid w:val="00024F1A"/>
    <w:rsid w:val="000278C0"/>
    <w:rsid w:val="0003179F"/>
    <w:rsid w:val="0003581F"/>
    <w:rsid w:val="00037531"/>
    <w:rsid w:val="00040170"/>
    <w:rsid w:val="00040DA6"/>
    <w:rsid w:val="0004138D"/>
    <w:rsid w:val="000419A0"/>
    <w:rsid w:val="00041AD8"/>
    <w:rsid w:val="0004261A"/>
    <w:rsid w:val="00045A3A"/>
    <w:rsid w:val="00045FC4"/>
    <w:rsid w:val="0004672C"/>
    <w:rsid w:val="00047A6D"/>
    <w:rsid w:val="00050048"/>
    <w:rsid w:val="00052009"/>
    <w:rsid w:val="00053DFC"/>
    <w:rsid w:val="00054624"/>
    <w:rsid w:val="00056D00"/>
    <w:rsid w:val="000575E1"/>
    <w:rsid w:val="000601F0"/>
    <w:rsid w:val="0006062B"/>
    <w:rsid w:val="00060921"/>
    <w:rsid w:val="00060CC2"/>
    <w:rsid w:val="00061187"/>
    <w:rsid w:val="000617DE"/>
    <w:rsid w:val="00061A39"/>
    <w:rsid w:val="0006249B"/>
    <w:rsid w:val="000625AE"/>
    <w:rsid w:val="00063958"/>
    <w:rsid w:val="00063C73"/>
    <w:rsid w:val="00063FA1"/>
    <w:rsid w:val="000649CC"/>
    <w:rsid w:val="0006505E"/>
    <w:rsid w:val="00065107"/>
    <w:rsid w:val="00065C8F"/>
    <w:rsid w:val="00067E7E"/>
    <w:rsid w:val="00070F95"/>
    <w:rsid w:val="000716B9"/>
    <w:rsid w:val="000717E1"/>
    <w:rsid w:val="00071AB6"/>
    <w:rsid w:val="00072470"/>
    <w:rsid w:val="0007311C"/>
    <w:rsid w:val="00073846"/>
    <w:rsid w:val="000742CE"/>
    <w:rsid w:val="00074736"/>
    <w:rsid w:val="00074E35"/>
    <w:rsid w:val="00074F05"/>
    <w:rsid w:val="000778E8"/>
    <w:rsid w:val="0008166B"/>
    <w:rsid w:val="00081C76"/>
    <w:rsid w:val="00081DB8"/>
    <w:rsid w:val="00082A05"/>
    <w:rsid w:val="000840F9"/>
    <w:rsid w:val="000847CC"/>
    <w:rsid w:val="000853B7"/>
    <w:rsid w:val="00085599"/>
    <w:rsid w:val="00086D89"/>
    <w:rsid w:val="00092023"/>
    <w:rsid w:val="000922A7"/>
    <w:rsid w:val="00093F14"/>
    <w:rsid w:val="000956CD"/>
    <w:rsid w:val="000958EA"/>
    <w:rsid w:val="000968EA"/>
    <w:rsid w:val="00096E01"/>
    <w:rsid w:val="000973F8"/>
    <w:rsid w:val="00097488"/>
    <w:rsid w:val="00097C27"/>
    <w:rsid w:val="000A0132"/>
    <w:rsid w:val="000A0187"/>
    <w:rsid w:val="000A1FFF"/>
    <w:rsid w:val="000A234F"/>
    <w:rsid w:val="000A23C2"/>
    <w:rsid w:val="000A3584"/>
    <w:rsid w:val="000A3C0C"/>
    <w:rsid w:val="000A592E"/>
    <w:rsid w:val="000A7B22"/>
    <w:rsid w:val="000A7FA9"/>
    <w:rsid w:val="000B0539"/>
    <w:rsid w:val="000B0635"/>
    <w:rsid w:val="000B13D7"/>
    <w:rsid w:val="000B2815"/>
    <w:rsid w:val="000B3DAB"/>
    <w:rsid w:val="000B406F"/>
    <w:rsid w:val="000B4748"/>
    <w:rsid w:val="000B4F76"/>
    <w:rsid w:val="000B5CE4"/>
    <w:rsid w:val="000C0190"/>
    <w:rsid w:val="000C0619"/>
    <w:rsid w:val="000C0D50"/>
    <w:rsid w:val="000C23B5"/>
    <w:rsid w:val="000C2440"/>
    <w:rsid w:val="000C2E4D"/>
    <w:rsid w:val="000C3972"/>
    <w:rsid w:val="000C4724"/>
    <w:rsid w:val="000C5290"/>
    <w:rsid w:val="000C5D3A"/>
    <w:rsid w:val="000C6265"/>
    <w:rsid w:val="000D0612"/>
    <w:rsid w:val="000D1864"/>
    <w:rsid w:val="000D1C84"/>
    <w:rsid w:val="000D236E"/>
    <w:rsid w:val="000D3A77"/>
    <w:rsid w:val="000D4F4E"/>
    <w:rsid w:val="000D5173"/>
    <w:rsid w:val="000E05AD"/>
    <w:rsid w:val="000E0778"/>
    <w:rsid w:val="000E0BC6"/>
    <w:rsid w:val="000E1A4B"/>
    <w:rsid w:val="000E2154"/>
    <w:rsid w:val="000E3D9B"/>
    <w:rsid w:val="000E3E70"/>
    <w:rsid w:val="000E4E75"/>
    <w:rsid w:val="000E5119"/>
    <w:rsid w:val="000E79F9"/>
    <w:rsid w:val="000F0523"/>
    <w:rsid w:val="000F0D8E"/>
    <w:rsid w:val="000F0F9F"/>
    <w:rsid w:val="000F1A08"/>
    <w:rsid w:val="000F1AFB"/>
    <w:rsid w:val="000F30D2"/>
    <w:rsid w:val="000F35F4"/>
    <w:rsid w:val="000F545C"/>
    <w:rsid w:val="000F7655"/>
    <w:rsid w:val="000F77B2"/>
    <w:rsid w:val="00100AA4"/>
    <w:rsid w:val="00101680"/>
    <w:rsid w:val="0010240C"/>
    <w:rsid w:val="00102D97"/>
    <w:rsid w:val="00103488"/>
    <w:rsid w:val="001034DF"/>
    <w:rsid w:val="00103941"/>
    <w:rsid w:val="00103ADF"/>
    <w:rsid w:val="00103B06"/>
    <w:rsid w:val="001078AC"/>
    <w:rsid w:val="00107DE4"/>
    <w:rsid w:val="001104F3"/>
    <w:rsid w:val="0011095A"/>
    <w:rsid w:val="00110A09"/>
    <w:rsid w:val="001110EF"/>
    <w:rsid w:val="00111C8E"/>
    <w:rsid w:val="001133EB"/>
    <w:rsid w:val="00113AD2"/>
    <w:rsid w:val="00116599"/>
    <w:rsid w:val="00116678"/>
    <w:rsid w:val="00116D65"/>
    <w:rsid w:val="00117832"/>
    <w:rsid w:val="00117970"/>
    <w:rsid w:val="001179EE"/>
    <w:rsid w:val="00121A1A"/>
    <w:rsid w:val="00122F0A"/>
    <w:rsid w:val="001247E0"/>
    <w:rsid w:val="00132483"/>
    <w:rsid w:val="00132606"/>
    <w:rsid w:val="00133514"/>
    <w:rsid w:val="0013426F"/>
    <w:rsid w:val="00134E5C"/>
    <w:rsid w:val="00135436"/>
    <w:rsid w:val="00136265"/>
    <w:rsid w:val="00137027"/>
    <w:rsid w:val="0013762F"/>
    <w:rsid w:val="00140090"/>
    <w:rsid w:val="001407CF"/>
    <w:rsid w:val="001419AB"/>
    <w:rsid w:val="00142D0B"/>
    <w:rsid w:val="00143C6F"/>
    <w:rsid w:val="00144717"/>
    <w:rsid w:val="00145352"/>
    <w:rsid w:val="00145CCE"/>
    <w:rsid w:val="0014603E"/>
    <w:rsid w:val="0014642E"/>
    <w:rsid w:val="00146950"/>
    <w:rsid w:val="001479AF"/>
    <w:rsid w:val="001513D9"/>
    <w:rsid w:val="00153317"/>
    <w:rsid w:val="00155DAB"/>
    <w:rsid w:val="00157D1D"/>
    <w:rsid w:val="001600E0"/>
    <w:rsid w:val="0016110F"/>
    <w:rsid w:val="00161275"/>
    <w:rsid w:val="00161A83"/>
    <w:rsid w:val="00163FBF"/>
    <w:rsid w:val="00164E17"/>
    <w:rsid w:val="00165199"/>
    <w:rsid w:val="00165CE2"/>
    <w:rsid w:val="00166FD0"/>
    <w:rsid w:val="00167F1B"/>
    <w:rsid w:val="001704CF"/>
    <w:rsid w:val="001710B0"/>
    <w:rsid w:val="00171CC4"/>
    <w:rsid w:val="0017381C"/>
    <w:rsid w:val="0017398D"/>
    <w:rsid w:val="00174210"/>
    <w:rsid w:val="0017421C"/>
    <w:rsid w:val="00174661"/>
    <w:rsid w:val="001754B4"/>
    <w:rsid w:val="00175633"/>
    <w:rsid w:val="00175D87"/>
    <w:rsid w:val="00176637"/>
    <w:rsid w:val="001772B9"/>
    <w:rsid w:val="0018029F"/>
    <w:rsid w:val="001806E8"/>
    <w:rsid w:val="0018196B"/>
    <w:rsid w:val="00181A99"/>
    <w:rsid w:val="00182032"/>
    <w:rsid w:val="0018755D"/>
    <w:rsid w:val="00190B3B"/>
    <w:rsid w:val="001914B5"/>
    <w:rsid w:val="00191537"/>
    <w:rsid w:val="00191557"/>
    <w:rsid w:val="00192FEC"/>
    <w:rsid w:val="0019302A"/>
    <w:rsid w:val="0019398D"/>
    <w:rsid w:val="00193EDD"/>
    <w:rsid w:val="00194248"/>
    <w:rsid w:val="00194FDB"/>
    <w:rsid w:val="0019503F"/>
    <w:rsid w:val="00196FB2"/>
    <w:rsid w:val="00197780"/>
    <w:rsid w:val="001A0F90"/>
    <w:rsid w:val="001A13F5"/>
    <w:rsid w:val="001A1C93"/>
    <w:rsid w:val="001A1F6A"/>
    <w:rsid w:val="001A4B7D"/>
    <w:rsid w:val="001A4EAB"/>
    <w:rsid w:val="001A5B5A"/>
    <w:rsid w:val="001A6491"/>
    <w:rsid w:val="001A71D1"/>
    <w:rsid w:val="001A758A"/>
    <w:rsid w:val="001A7847"/>
    <w:rsid w:val="001B20FB"/>
    <w:rsid w:val="001B259B"/>
    <w:rsid w:val="001B47AA"/>
    <w:rsid w:val="001B48F2"/>
    <w:rsid w:val="001B749F"/>
    <w:rsid w:val="001B770A"/>
    <w:rsid w:val="001B7BA1"/>
    <w:rsid w:val="001C03AA"/>
    <w:rsid w:val="001C0983"/>
    <w:rsid w:val="001C1DDE"/>
    <w:rsid w:val="001C20BF"/>
    <w:rsid w:val="001C2CA0"/>
    <w:rsid w:val="001C628C"/>
    <w:rsid w:val="001C64CF"/>
    <w:rsid w:val="001C6EAE"/>
    <w:rsid w:val="001C7C9D"/>
    <w:rsid w:val="001D1C85"/>
    <w:rsid w:val="001D2080"/>
    <w:rsid w:val="001D3417"/>
    <w:rsid w:val="001D3864"/>
    <w:rsid w:val="001D54C6"/>
    <w:rsid w:val="001D5A56"/>
    <w:rsid w:val="001D5AE3"/>
    <w:rsid w:val="001D6136"/>
    <w:rsid w:val="001D78EB"/>
    <w:rsid w:val="001E040B"/>
    <w:rsid w:val="001E1996"/>
    <w:rsid w:val="001E1C84"/>
    <w:rsid w:val="001E1F0B"/>
    <w:rsid w:val="001E3AAA"/>
    <w:rsid w:val="001E404A"/>
    <w:rsid w:val="001E4711"/>
    <w:rsid w:val="001E78C6"/>
    <w:rsid w:val="001E7E25"/>
    <w:rsid w:val="001F0C33"/>
    <w:rsid w:val="001F0E48"/>
    <w:rsid w:val="001F142C"/>
    <w:rsid w:val="001F1886"/>
    <w:rsid w:val="001F1B10"/>
    <w:rsid w:val="001F4B02"/>
    <w:rsid w:val="001F5845"/>
    <w:rsid w:val="001F6364"/>
    <w:rsid w:val="0020063C"/>
    <w:rsid w:val="00200C02"/>
    <w:rsid w:val="002027F9"/>
    <w:rsid w:val="002037E0"/>
    <w:rsid w:val="00203EB5"/>
    <w:rsid w:val="00205D58"/>
    <w:rsid w:val="002066DB"/>
    <w:rsid w:val="00206D73"/>
    <w:rsid w:val="00207176"/>
    <w:rsid w:val="002071BB"/>
    <w:rsid w:val="0020774F"/>
    <w:rsid w:val="00210CCB"/>
    <w:rsid w:val="002131E0"/>
    <w:rsid w:val="00213F1F"/>
    <w:rsid w:val="00214C8A"/>
    <w:rsid w:val="00215CB7"/>
    <w:rsid w:val="002167A2"/>
    <w:rsid w:val="00217011"/>
    <w:rsid w:val="00220C57"/>
    <w:rsid w:val="00220CA4"/>
    <w:rsid w:val="002212A9"/>
    <w:rsid w:val="00223793"/>
    <w:rsid w:val="0022417C"/>
    <w:rsid w:val="00224A96"/>
    <w:rsid w:val="00227888"/>
    <w:rsid w:val="0022789E"/>
    <w:rsid w:val="00227B4D"/>
    <w:rsid w:val="00230AE5"/>
    <w:rsid w:val="002326C0"/>
    <w:rsid w:val="00235F52"/>
    <w:rsid w:val="002360B9"/>
    <w:rsid w:val="002360D6"/>
    <w:rsid w:val="00236569"/>
    <w:rsid w:val="00236CC9"/>
    <w:rsid w:val="002376E9"/>
    <w:rsid w:val="00237800"/>
    <w:rsid w:val="002400F7"/>
    <w:rsid w:val="00241217"/>
    <w:rsid w:val="00242145"/>
    <w:rsid w:val="00242CAF"/>
    <w:rsid w:val="0024382C"/>
    <w:rsid w:val="00245EAE"/>
    <w:rsid w:val="00247427"/>
    <w:rsid w:val="00250198"/>
    <w:rsid w:val="002504EF"/>
    <w:rsid w:val="00250740"/>
    <w:rsid w:val="002520F6"/>
    <w:rsid w:val="00253635"/>
    <w:rsid w:val="00254B25"/>
    <w:rsid w:val="00255961"/>
    <w:rsid w:val="00255D69"/>
    <w:rsid w:val="00255FF1"/>
    <w:rsid w:val="002563AC"/>
    <w:rsid w:val="002564B9"/>
    <w:rsid w:val="00260B73"/>
    <w:rsid w:val="00261718"/>
    <w:rsid w:val="0026205A"/>
    <w:rsid w:val="00262AB3"/>
    <w:rsid w:val="00262C47"/>
    <w:rsid w:val="002639F9"/>
    <w:rsid w:val="0026668C"/>
    <w:rsid w:val="00270129"/>
    <w:rsid w:val="002705C6"/>
    <w:rsid w:val="00270940"/>
    <w:rsid w:val="00270AFF"/>
    <w:rsid w:val="00270B3B"/>
    <w:rsid w:val="002737C3"/>
    <w:rsid w:val="00273D19"/>
    <w:rsid w:val="002746D0"/>
    <w:rsid w:val="00274E05"/>
    <w:rsid w:val="002769E7"/>
    <w:rsid w:val="00276D71"/>
    <w:rsid w:val="00276D9F"/>
    <w:rsid w:val="002774E2"/>
    <w:rsid w:val="0028063B"/>
    <w:rsid w:val="0028130A"/>
    <w:rsid w:val="00282AED"/>
    <w:rsid w:val="0028403A"/>
    <w:rsid w:val="002852F3"/>
    <w:rsid w:val="00290707"/>
    <w:rsid w:val="00291BBD"/>
    <w:rsid w:val="0029270B"/>
    <w:rsid w:val="002927D9"/>
    <w:rsid w:val="0029334D"/>
    <w:rsid w:val="00294CCE"/>
    <w:rsid w:val="00295149"/>
    <w:rsid w:val="002965D8"/>
    <w:rsid w:val="00296815"/>
    <w:rsid w:val="002A097B"/>
    <w:rsid w:val="002A1135"/>
    <w:rsid w:val="002A28E1"/>
    <w:rsid w:val="002A2EF2"/>
    <w:rsid w:val="002A4D71"/>
    <w:rsid w:val="002A781F"/>
    <w:rsid w:val="002B0AA3"/>
    <w:rsid w:val="002B0D81"/>
    <w:rsid w:val="002B11E9"/>
    <w:rsid w:val="002B3843"/>
    <w:rsid w:val="002B49DD"/>
    <w:rsid w:val="002B7281"/>
    <w:rsid w:val="002B7D0A"/>
    <w:rsid w:val="002C2C5F"/>
    <w:rsid w:val="002C33C4"/>
    <w:rsid w:val="002C6288"/>
    <w:rsid w:val="002C6764"/>
    <w:rsid w:val="002C72EC"/>
    <w:rsid w:val="002D0778"/>
    <w:rsid w:val="002D114A"/>
    <w:rsid w:val="002D1A92"/>
    <w:rsid w:val="002D22ED"/>
    <w:rsid w:val="002D2C8C"/>
    <w:rsid w:val="002D367B"/>
    <w:rsid w:val="002D4334"/>
    <w:rsid w:val="002D4718"/>
    <w:rsid w:val="002D50E0"/>
    <w:rsid w:val="002D54E3"/>
    <w:rsid w:val="002D5E3D"/>
    <w:rsid w:val="002D730A"/>
    <w:rsid w:val="002E11BA"/>
    <w:rsid w:val="002E444D"/>
    <w:rsid w:val="002E4D94"/>
    <w:rsid w:val="002E60F5"/>
    <w:rsid w:val="002E6218"/>
    <w:rsid w:val="002E7AE6"/>
    <w:rsid w:val="002F0866"/>
    <w:rsid w:val="002F2164"/>
    <w:rsid w:val="002F251B"/>
    <w:rsid w:val="002F2884"/>
    <w:rsid w:val="002F45E8"/>
    <w:rsid w:val="002F6492"/>
    <w:rsid w:val="00300F7F"/>
    <w:rsid w:val="00301160"/>
    <w:rsid w:val="00302E79"/>
    <w:rsid w:val="00302F3E"/>
    <w:rsid w:val="00305476"/>
    <w:rsid w:val="00305D6D"/>
    <w:rsid w:val="00305E8E"/>
    <w:rsid w:val="00306A18"/>
    <w:rsid w:val="00306A26"/>
    <w:rsid w:val="003107BC"/>
    <w:rsid w:val="00310F45"/>
    <w:rsid w:val="00311006"/>
    <w:rsid w:val="00311A2F"/>
    <w:rsid w:val="00311A50"/>
    <w:rsid w:val="003121D4"/>
    <w:rsid w:val="00314028"/>
    <w:rsid w:val="003144C4"/>
    <w:rsid w:val="00314C2D"/>
    <w:rsid w:val="0031687E"/>
    <w:rsid w:val="00316CC2"/>
    <w:rsid w:val="00317A67"/>
    <w:rsid w:val="00317ECD"/>
    <w:rsid w:val="003205A2"/>
    <w:rsid w:val="003216B5"/>
    <w:rsid w:val="00321F94"/>
    <w:rsid w:val="00324336"/>
    <w:rsid w:val="00324C6C"/>
    <w:rsid w:val="003260C2"/>
    <w:rsid w:val="00326852"/>
    <w:rsid w:val="00327043"/>
    <w:rsid w:val="003270D8"/>
    <w:rsid w:val="0032729B"/>
    <w:rsid w:val="00327F94"/>
    <w:rsid w:val="00330BA1"/>
    <w:rsid w:val="00332155"/>
    <w:rsid w:val="00332686"/>
    <w:rsid w:val="00333404"/>
    <w:rsid w:val="00333A3C"/>
    <w:rsid w:val="0033571F"/>
    <w:rsid w:val="00336261"/>
    <w:rsid w:val="003363E9"/>
    <w:rsid w:val="003376F2"/>
    <w:rsid w:val="00341767"/>
    <w:rsid w:val="003429DB"/>
    <w:rsid w:val="003462BE"/>
    <w:rsid w:val="00346C4C"/>
    <w:rsid w:val="0034722C"/>
    <w:rsid w:val="00347C16"/>
    <w:rsid w:val="00347D16"/>
    <w:rsid w:val="00347F03"/>
    <w:rsid w:val="00350097"/>
    <w:rsid w:val="00351676"/>
    <w:rsid w:val="003518A9"/>
    <w:rsid w:val="00351E8D"/>
    <w:rsid w:val="00351FFD"/>
    <w:rsid w:val="00353660"/>
    <w:rsid w:val="003548B0"/>
    <w:rsid w:val="00364257"/>
    <w:rsid w:val="00364272"/>
    <w:rsid w:val="00364A32"/>
    <w:rsid w:val="00365081"/>
    <w:rsid w:val="00365F1C"/>
    <w:rsid w:val="0036683C"/>
    <w:rsid w:val="00366C87"/>
    <w:rsid w:val="00366D8E"/>
    <w:rsid w:val="00367FD7"/>
    <w:rsid w:val="00370398"/>
    <w:rsid w:val="003710DB"/>
    <w:rsid w:val="003724C3"/>
    <w:rsid w:val="00372E99"/>
    <w:rsid w:val="0037421E"/>
    <w:rsid w:val="00375759"/>
    <w:rsid w:val="003757E0"/>
    <w:rsid w:val="00375F54"/>
    <w:rsid w:val="00376677"/>
    <w:rsid w:val="003766E6"/>
    <w:rsid w:val="00380AB5"/>
    <w:rsid w:val="00381F82"/>
    <w:rsid w:val="00383085"/>
    <w:rsid w:val="003830DC"/>
    <w:rsid w:val="003854E9"/>
    <w:rsid w:val="003865E0"/>
    <w:rsid w:val="00390584"/>
    <w:rsid w:val="00391629"/>
    <w:rsid w:val="00393DB1"/>
    <w:rsid w:val="00394BD8"/>
    <w:rsid w:val="00395EE6"/>
    <w:rsid w:val="003A002D"/>
    <w:rsid w:val="003A0078"/>
    <w:rsid w:val="003A0583"/>
    <w:rsid w:val="003A1BD6"/>
    <w:rsid w:val="003A22BB"/>
    <w:rsid w:val="003A285B"/>
    <w:rsid w:val="003A2D1F"/>
    <w:rsid w:val="003A2FAA"/>
    <w:rsid w:val="003A3625"/>
    <w:rsid w:val="003A3FC9"/>
    <w:rsid w:val="003A42ED"/>
    <w:rsid w:val="003A49C5"/>
    <w:rsid w:val="003A5E8D"/>
    <w:rsid w:val="003A70EA"/>
    <w:rsid w:val="003B0492"/>
    <w:rsid w:val="003B107F"/>
    <w:rsid w:val="003B1208"/>
    <w:rsid w:val="003B1402"/>
    <w:rsid w:val="003B1494"/>
    <w:rsid w:val="003B27DE"/>
    <w:rsid w:val="003B429E"/>
    <w:rsid w:val="003B49C9"/>
    <w:rsid w:val="003B5923"/>
    <w:rsid w:val="003B5C57"/>
    <w:rsid w:val="003B6F48"/>
    <w:rsid w:val="003B78FE"/>
    <w:rsid w:val="003B7EDD"/>
    <w:rsid w:val="003C1574"/>
    <w:rsid w:val="003C2135"/>
    <w:rsid w:val="003C2666"/>
    <w:rsid w:val="003C2A5A"/>
    <w:rsid w:val="003C52E4"/>
    <w:rsid w:val="003C5601"/>
    <w:rsid w:val="003C7212"/>
    <w:rsid w:val="003C77F9"/>
    <w:rsid w:val="003D05A2"/>
    <w:rsid w:val="003D1175"/>
    <w:rsid w:val="003D5FCC"/>
    <w:rsid w:val="003D6D46"/>
    <w:rsid w:val="003D7A2D"/>
    <w:rsid w:val="003D7F52"/>
    <w:rsid w:val="003E01A2"/>
    <w:rsid w:val="003E070F"/>
    <w:rsid w:val="003E112A"/>
    <w:rsid w:val="003E1421"/>
    <w:rsid w:val="003E67FD"/>
    <w:rsid w:val="003E7821"/>
    <w:rsid w:val="003E7B77"/>
    <w:rsid w:val="003F07CB"/>
    <w:rsid w:val="003F1B91"/>
    <w:rsid w:val="003F2AFC"/>
    <w:rsid w:val="003F2FD3"/>
    <w:rsid w:val="003F4115"/>
    <w:rsid w:val="003F42D7"/>
    <w:rsid w:val="003F6D23"/>
    <w:rsid w:val="003F7753"/>
    <w:rsid w:val="003F789E"/>
    <w:rsid w:val="003F7921"/>
    <w:rsid w:val="004001C5"/>
    <w:rsid w:val="0040051A"/>
    <w:rsid w:val="004008D1"/>
    <w:rsid w:val="00401542"/>
    <w:rsid w:val="00401F49"/>
    <w:rsid w:val="00402C73"/>
    <w:rsid w:val="004036B0"/>
    <w:rsid w:val="00403FD9"/>
    <w:rsid w:val="0040432C"/>
    <w:rsid w:val="00405E38"/>
    <w:rsid w:val="004102D6"/>
    <w:rsid w:val="00410BF3"/>
    <w:rsid w:val="00410C24"/>
    <w:rsid w:val="00410C91"/>
    <w:rsid w:val="00412998"/>
    <w:rsid w:val="00414AF9"/>
    <w:rsid w:val="00415139"/>
    <w:rsid w:val="00415159"/>
    <w:rsid w:val="0041586B"/>
    <w:rsid w:val="00416F50"/>
    <w:rsid w:val="00417449"/>
    <w:rsid w:val="00417A40"/>
    <w:rsid w:val="00417C28"/>
    <w:rsid w:val="00420742"/>
    <w:rsid w:val="00421629"/>
    <w:rsid w:val="004219B4"/>
    <w:rsid w:val="0042398A"/>
    <w:rsid w:val="004246B5"/>
    <w:rsid w:val="00424765"/>
    <w:rsid w:val="00424B2D"/>
    <w:rsid w:val="00424D05"/>
    <w:rsid w:val="00425C5A"/>
    <w:rsid w:val="00431E41"/>
    <w:rsid w:val="00434BB2"/>
    <w:rsid w:val="00434E54"/>
    <w:rsid w:val="00434FC9"/>
    <w:rsid w:val="00435E92"/>
    <w:rsid w:val="00436CB3"/>
    <w:rsid w:val="004402AD"/>
    <w:rsid w:val="00443BA0"/>
    <w:rsid w:val="004463F7"/>
    <w:rsid w:val="004469CC"/>
    <w:rsid w:val="004469FC"/>
    <w:rsid w:val="00446E89"/>
    <w:rsid w:val="00451A19"/>
    <w:rsid w:val="00451DCB"/>
    <w:rsid w:val="00452189"/>
    <w:rsid w:val="004536CC"/>
    <w:rsid w:val="00454B2D"/>
    <w:rsid w:val="004559E6"/>
    <w:rsid w:val="0045622F"/>
    <w:rsid w:val="004575E3"/>
    <w:rsid w:val="00462971"/>
    <w:rsid w:val="00463949"/>
    <w:rsid w:val="00463D1A"/>
    <w:rsid w:val="00463FB5"/>
    <w:rsid w:val="00464073"/>
    <w:rsid w:val="00464A3F"/>
    <w:rsid w:val="00464BF2"/>
    <w:rsid w:val="00464C4C"/>
    <w:rsid w:val="00464F73"/>
    <w:rsid w:val="00465B43"/>
    <w:rsid w:val="00465FCE"/>
    <w:rsid w:val="00466827"/>
    <w:rsid w:val="0047012E"/>
    <w:rsid w:val="00472538"/>
    <w:rsid w:val="004729DF"/>
    <w:rsid w:val="0047378E"/>
    <w:rsid w:val="00475095"/>
    <w:rsid w:val="00475962"/>
    <w:rsid w:val="00476E0F"/>
    <w:rsid w:val="004773DC"/>
    <w:rsid w:val="004806B9"/>
    <w:rsid w:val="00480B1A"/>
    <w:rsid w:val="00481824"/>
    <w:rsid w:val="00482DEF"/>
    <w:rsid w:val="00483519"/>
    <w:rsid w:val="00483E10"/>
    <w:rsid w:val="00483FAA"/>
    <w:rsid w:val="00485E9C"/>
    <w:rsid w:val="004865A5"/>
    <w:rsid w:val="004900C0"/>
    <w:rsid w:val="00493497"/>
    <w:rsid w:val="00494AB0"/>
    <w:rsid w:val="0049601A"/>
    <w:rsid w:val="00497241"/>
    <w:rsid w:val="00497800"/>
    <w:rsid w:val="00497B24"/>
    <w:rsid w:val="004A1CE4"/>
    <w:rsid w:val="004A26A4"/>
    <w:rsid w:val="004A5D00"/>
    <w:rsid w:val="004A60A1"/>
    <w:rsid w:val="004A6123"/>
    <w:rsid w:val="004A6281"/>
    <w:rsid w:val="004A6BF0"/>
    <w:rsid w:val="004A6FD8"/>
    <w:rsid w:val="004A70FF"/>
    <w:rsid w:val="004A7F79"/>
    <w:rsid w:val="004B12C8"/>
    <w:rsid w:val="004B1405"/>
    <w:rsid w:val="004B2153"/>
    <w:rsid w:val="004B2792"/>
    <w:rsid w:val="004B45CC"/>
    <w:rsid w:val="004C0BE2"/>
    <w:rsid w:val="004C0EDE"/>
    <w:rsid w:val="004C1C06"/>
    <w:rsid w:val="004C2730"/>
    <w:rsid w:val="004C4CBF"/>
    <w:rsid w:val="004C530F"/>
    <w:rsid w:val="004D003E"/>
    <w:rsid w:val="004D0F48"/>
    <w:rsid w:val="004D2149"/>
    <w:rsid w:val="004D2E71"/>
    <w:rsid w:val="004D3B28"/>
    <w:rsid w:val="004D5FB3"/>
    <w:rsid w:val="004D70D8"/>
    <w:rsid w:val="004E1022"/>
    <w:rsid w:val="004E19A9"/>
    <w:rsid w:val="004E47BA"/>
    <w:rsid w:val="004E4A98"/>
    <w:rsid w:val="004E6B5B"/>
    <w:rsid w:val="004E6E18"/>
    <w:rsid w:val="004E7DF3"/>
    <w:rsid w:val="004F0E86"/>
    <w:rsid w:val="004F24E5"/>
    <w:rsid w:val="004F2C84"/>
    <w:rsid w:val="004F2D88"/>
    <w:rsid w:val="004F366B"/>
    <w:rsid w:val="004F70A5"/>
    <w:rsid w:val="00502A08"/>
    <w:rsid w:val="00503B5E"/>
    <w:rsid w:val="00505D71"/>
    <w:rsid w:val="005071F6"/>
    <w:rsid w:val="0050723B"/>
    <w:rsid w:val="005073EB"/>
    <w:rsid w:val="0050742E"/>
    <w:rsid w:val="005076E1"/>
    <w:rsid w:val="00510F9D"/>
    <w:rsid w:val="00510FA4"/>
    <w:rsid w:val="00512D50"/>
    <w:rsid w:val="00513587"/>
    <w:rsid w:val="00513D3E"/>
    <w:rsid w:val="005143B3"/>
    <w:rsid w:val="00514B1F"/>
    <w:rsid w:val="00516126"/>
    <w:rsid w:val="005161DA"/>
    <w:rsid w:val="0051688C"/>
    <w:rsid w:val="00516EB9"/>
    <w:rsid w:val="0051738F"/>
    <w:rsid w:val="00517558"/>
    <w:rsid w:val="00517647"/>
    <w:rsid w:val="0051790C"/>
    <w:rsid w:val="005202DD"/>
    <w:rsid w:val="00520F89"/>
    <w:rsid w:val="00521D77"/>
    <w:rsid w:val="005224B2"/>
    <w:rsid w:val="005236CE"/>
    <w:rsid w:val="00523764"/>
    <w:rsid w:val="00524C99"/>
    <w:rsid w:val="00525658"/>
    <w:rsid w:val="00530D57"/>
    <w:rsid w:val="005315F9"/>
    <w:rsid w:val="005323C4"/>
    <w:rsid w:val="00532644"/>
    <w:rsid w:val="0053469A"/>
    <w:rsid w:val="00534949"/>
    <w:rsid w:val="005356DE"/>
    <w:rsid w:val="0053762E"/>
    <w:rsid w:val="0054175D"/>
    <w:rsid w:val="005420B5"/>
    <w:rsid w:val="00544504"/>
    <w:rsid w:val="00544699"/>
    <w:rsid w:val="00544EAC"/>
    <w:rsid w:val="0054564E"/>
    <w:rsid w:val="0054660C"/>
    <w:rsid w:val="00546B9D"/>
    <w:rsid w:val="005514B6"/>
    <w:rsid w:val="00552760"/>
    <w:rsid w:val="0055295B"/>
    <w:rsid w:val="0055492A"/>
    <w:rsid w:val="00554D02"/>
    <w:rsid w:val="00554DD0"/>
    <w:rsid w:val="005557B0"/>
    <w:rsid w:val="0055609A"/>
    <w:rsid w:val="005564FE"/>
    <w:rsid w:val="005577CD"/>
    <w:rsid w:val="005603D6"/>
    <w:rsid w:val="00560C27"/>
    <w:rsid w:val="00561D9D"/>
    <w:rsid w:val="00562D1E"/>
    <w:rsid w:val="00564C34"/>
    <w:rsid w:val="005664F6"/>
    <w:rsid w:val="00567882"/>
    <w:rsid w:val="00570EC4"/>
    <w:rsid w:val="00571C05"/>
    <w:rsid w:val="005734CE"/>
    <w:rsid w:val="005755D7"/>
    <w:rsid w:val="00581445"/>
    <w:rsid w:val="00583657"/>
    <w:rsid w:val="00583ADD"/>
    <w:rsid w:val="00583CE8"/>
    <w:rsid w:val="00584B6B"/>
    <w:rsid w:val="0058568D"/>
    <w:rsid w:val="00585C45"/>
    <w:rsid w:val="00586B25"/>
    <w:rsid w:val="00586F91"/>
    <w:rsid w:val="005874D2"/>
    <w:rsid w:val="00587F0D"/>
    <w:rsid w:val="00592165"/>
    <w:rsid w:val="005921E5"/>
    <w:rsid w:val="005922C2"/>
    <w:rsid w:val="005964A0"/>
    <w:rsid w:val="0059724E"/>
    <w:rsid w:val="00597DDC"/>
    <w:rsid w:val="005A2477"/>
    <w:rsid w:val="005A27CA"/>
    <w:rsid w:val="005A3931"/>
    <w:rsid w:val="005A5164"/>
    <w:rsid w:val="005A5229"/>
    <w:rsid w:val="005A54B1"/>
    <w:rsid w:val="005A777F"/>
    <w:rsid w:val="005B1BE7"/>
    <w:rsid w:val="005B1F45"/>
    <w:rsid w:val="005B2603"/>
    <w:rsid w:val="005B3BB1"/>
    <w:rsid w:val="005B3D7A"/>
    <w:rsid w:val="005B5AEF"/>
    <w:rsid w:val="005C0EAA"/>
    <w:rsid w:val="005C18C6"/>
    <w:rsid w:val="005C2754"/>
    <w:rsid w:val="005C29B5"/>
    <w:rsid w:val="005C49D4"/>
    <w:rsid w:val="005C49E1"/>
    <w:rsid w:val="005C513D"/>
    <w:rsid w:val="005C5751"/>
    <w:rsid w:val="005C642D"/>
    <w:rsid w:val="005C6612"/>
    <w:rsid w:val="005C720A"/>
    <w:rsid w:val="005D0578"/>
    <w:rsid w:val="005D0929"/>
    <w:rsid w:val="005D13D4"/>
    <w:rsid w:val="005D25F5"/>
    <w:rsid w:val="005D2A60"/>
    <w:rsid w:val="005D375E"/>
    <w:rsid w:val="005D41C6"/>
    <w:rsid w:val="005D4B6C"/>
    <w:rsid w:val="005D5149"/>
    <w:rsid w:val="005D5806"/>
    <w:rsid w:val="005D5D61"/>
    <w:rsid w:val="005D75B9"/>
    <w:rsid w:val="005E01BE"/>
    <w:rsid w:val="005E297C"/>
    <w:rsid w:val="005E36F4"/>
    <w:rsid w:val="005E3D84"/>
    <w:rsid w:val="005E42B0"/>
    <w:rsid w:val="005E51EE"/>
    <w:rsid w:val="005E683F"/>
    <w:rsid w:val="005E70E0"/>
    <w:rsid w:val="005F0BE7"/>
    <w:rsid w:val="005F125E"/>
    <w:rsid w:val="005F14F1"/>
    <w:rsid w:val="005F1BC0"/>
    <w:rsid w:val="005F3379"/>
    <w:rsid w:val="005F3957"/>
    <w:rsid w:val="005F3BA3"/>
    <w:rsid w:val="005F4D81"/>
    <w:rsid w:val="005F5C45"/>
    <w:rsid w:val="005F5C8A"/>
    <w:rsid w:val="005F7770"/>
    <w:rsid w:val="005F7F80"/>
    <w:rsid w:val="00600254"/>
    <w:rsid w:val="00600E2F"/>
    <w:rsid w:val="00600E7C"/>
    <w:rsid w:val="006037FD"/>
    <w:rsid w:val="00603807"/>
    <w:rsid w:val="00603C81"/>
    <w:rsid w:val="00605A85"/>
    <w:rsid w:val="00611B36"/>
    <w:rsid w:val="00615EE2"/>
    <w:rsid w:val="00617F87"/>
    <w:rsid w:val="006209D5"/>
    <w:rsid w:val="006210DC"/>
    <w:rsid w:val="006219AA"/>
    <w:rsid w:val="00623D28"/>
    <w:rsid w:val="006245AC"/>
    <w:rsid w:val="00624613"/>
    <w:rsid w:val="00624B22"/>
    <w:rsid w:val="00624EB0"/>
    <w:rsid w:val="0062526E"/>
    <w:rsid w:val="00626187"/>
    <w:rsid w:val="0062637E"/>
    <w:rsid w:val="00631D40"/>
    <w:rsid w:val="006329F9"/>
    <w:rsid w:val="00635EFB"/>
    <w:rsid w:val="00637AC4"/>
    <w:rsid w:val="00637F83"/>
    <w:rsid w:val="006405DA"/>
    <w:rsid w:val="0064163B"/>
    <w:rsid w:val="00643101"/>
    <w:rsid w:val="00643FD9"/>
    <w:rsid w:val="00643FEC"/>
    <w:rsid w:val="006443B2"/>
    <w:rsid w:val="00645086"/>
    <w:rsid w:val="00645901"/>
    <w:rsid w:val="006462A7"/>
    <w:rsid w:val="00650528"/>
    <w:rsid w:val="006521CE"/>
    <w:rsid w:val="00652FD9"/>
    <w:rsid w:val="006543CD"/>
    <w:rsid w:val="006547D5"/>
    <w:rsid w:val="00654CCE"/>
    <w:rsid w:val="00657739"/>
    <w:rsid w:val="00657FFE"/>
    <w:rsid w:val="006603C4"/>
    <w:rsid w:val="00664B05"/>
    <w:rsid w:val="00666141"/>
    <w:rsid w:val="0066737A"/>
    <w:rsid w:val="006706F4"/>
    <w:rsid w:val="00670740"/>
    <w:rsid w:val="0067113E"/>
    <w:rsid w:val="006732F3"/>
    <w:rsid w:val="0067359B"/>
    <w:rsid w:val="00675470"/>
    <w:rsid w:val="00675EA2"/>
    <w:rsid w:val="006770E6"/>
    <w:rsid w:val="0068087B"/>
    <w:rsid w:val="00681BAB"/>
    <w:rsid w:val="006826D7"/>
    <w:rsid w:val="006828CC"/>
    <w:rsid w:val="00683750"/>
    <w:rsid w:val="006841D2"/>
    <w:rsid w:val="0068436C"/>
    <w:rsid w:val="00684694"/>
    <w:rsid w:val="006879A5"/>
    <w:rsid w:val="00690C47"/>
    <w:rsid w:val="00691D3D"/>
    <w:rsid w:val="006921D7"/>
    <w:rsid w:val="00693BA1"/>
    <w:rsid w:val="00693F06"/>
    <w:rsid w:val="0069544F"/>
    <w:rsid w:val="00695AF9"/>
    <w:rsid w:val="00695CB2"/>
    <w:rsid w:val="0069771F"/>
    <w:rsid w:val="006A0652"/>
    <w:rsid w:val="006A0FAF"/>
    <w:rsid w:val="006A1795"/>
    <w:rsid w:val="006A1798"/>
    <w:rsid w:val="006A1846"/>
    <w:rsid w:val="006A3910"/>
    <w:rsid w:val="006A4FFC"/>
    <w:rsid w:val="006A5133"/>
    <w:rsid w:val="006A55D6"/>
    <w:rsid w:val="006A5663"/>
    <w:rsid w:val="006A7AFE"/>
    <w:rsid w:val="006A7DE1"/>
    <w:rsid w:val="006B0877"/>
    <w:rsid w:val="006B0B23"/>
    <w:rsid w:val="006B2868"/>
    <w:rsid w:val="006B428E"/>
    <w:rsid w:val="006B48F4"/>
    <w:rsid w:val="006B5445"/>
    <w:rsid w:val="006B5B9F"/>
    <w:rsid w:val="006B5E18"/>
    <w:rsid w:val="006B5F30"/>
    <w:rsid w:val="006B662A"/>
    <w:rsid w:val="006B68F8"/>
    <w:rsid w:val="006B6C28"/>
    <w:rsid w:val="006B7B46"/>
    <w:rsid w:val="006C0E36"/>
    <w:rsid w:val="006C1098"/>
    <w:rsid w:val="006C145F"/>
    <w:rsid w:val="006C28E5"/>
    <w:rsid w:val="006C2D3D"/>
    <w:rsid w:val="006C363B"/>
    <w:rsid w:val="006C41E1"/>
    <w:rsid w:val="006C4AEF"/>
    <w:rsid w:val="006C4E07"/>
    <w:rsid w:val="006C693F"/>
    <w:rsid w:val="006C7E1E"/>
    <w:rsid w:val="006D3886"/>
    <w:rsid w:val="006D3E83"/>
    <w:rsid w:val="006D5792"/>
    <w:rsid w:val="006E0219"/>
    <w:rsid w:val="006E0376"/>
    <w:rsid w:val="006E09EB"/>
    <w:rsid w:val="006E2DB7"/>
    <w:rsid w:val="006E4DEE"/>
    <w:rsid w:val="006E7635"/>
    <w:rsid w:val="006E7915"/>
    <w:rsid w:val="006F0186"/>
    <w:rsid w:val="006F0448"/>
    <w:rsid w:val="006F1694"/>
    <w:rsid w:val="006F1AA0"/>
    <w:rsid w:val="006F1D46"/>
    <w:rsid w:val="006F272C"/>
    <w:rsid w:val="006F3CED"/>
    <w:rsid w:val="006F48C1"/>
    <w:rsid w:val="006F508F"/>
    <w:rsid w:val="006F6501"/>
    <w:rsid w:val="0070173D"/>
    <w:rsid w:val="00701B14"/>
    <w:rsid w:val="0070288B"/>
    <w:rsid w:val="00703391"/>
    <w:rsid w:val="00703866"/>
    <w:rsid w:val="00703917"/>
    <w:rsid w:val="00705CEC"/>
    <w:rsid w:val="00707788"/>
    <w:rsid w:val="00710D1D"/>
    <w:rsid w:val="007113D6"/>
    <w:rsid w:val="00711D44"/>
    <w:rsid w:val="00711DDE"/>
    <w:rsid w:val="00712154"/>
    <w:rsid w:val="0071289B"/>
    <w:rsid w:val="00712A5C"/>
    <w:rsid w:val="00715F53"/>
    <w:rsid w:val="0071740E"/>
    <w:rsid w:val="0072017C"/>
    <w:rsid w:val="0072120C"/>
    <w:rsid w:val="00721431"/>
    <w:rsid w:val="00722281"/>
    <w:rsid w:val="00723CCB"/>
    <w:rsid w:val="00725FD1"/>
    <w:rsid w:val="007263B0"/>
    <w:rsid w:val="00727317"/>
    <w:rsid w:val="007278F2"/>
    <w:rsid w:val="00731346"/>
    <w:rsid w:val="00732525"/>
    <w:rsid w:val="00732777"/>
    <w:rsid w:val="00732B4E"/>
    <w:rsid w:val="00734627"/>
    <w:rsid w:val="0073494D"/>
    <w:rsid w:val="0073752C"/>
    <w:rsid w:val="00737BF3"/>
    <w:rsid w:val="007400F3"/>
    <w:rsid w:val="007414CD"/>
    <w:rsid w:val="007434D8"/>
    <w:rsid w:val="00743A5F"/>
    <w:rsid w:val="00743B37"/>
    <w:rsid w:val="007448A0"/>
    <w:rsid w:val="00744B0E"/>
    <w:rsid w:val="00744C92"/>
    <w:rsid w:val="00745A99"/>
    <w:rsid w:val="00746418"/>
    <w:rsid w:val="007468EC"/>
    <w:rsid w:val="00747420"/>
    <w:rsid w:val="007474A3"/>
    <w:rsid w:val="00747C03"/>
    <w:rsid w:val="0075199B"/>
    <w:rsid w:val="00752AF4"/>
    <w:rsid w:val="0075661E"/>
    <w:rsid w:val="007567AB"/>
    <w:rsid w:val="00757566"/>
    <w:rsid w:val="00757706"/>
    <w:rsid w:val="00762A2D"/>
    <w:rsid w:val="007649CF"/>
    <w:rsid w:val="00764CFE"/>
    <w:rsid w:val="00766D7F"/>
    <w:rsid w:val="0076727D"/>
    <w:rsid w:val="00767434"/>
    <w:rsid w:val="00767F38"/>
    <w:rsid w:val="00771C2A"/>
    <w:rsid w:val="00772B3E"/>
    <w:rsid w:val="00772E3B"/>
    <w:rsid w:val="00773521"/>
    <w:rsid w:val="0077471E"/>
    <w:rsid w:val="00774F12"/>
    <w:rsid w:val="00776667"/>
    <w:rsid w:val="00780F88"/>
    <w:rsid w:val="0078197D"/>
    <w:rsid w:val="007820A7"/>
    <w:rsid w:val="007821E6"/>
    <w:rsid w:val="00782F72"/>
    <w:rsid w:val="00783F1F"/>
    <w:rsid w:val="007850A1"/>
    <w:rsid w:val="007864A4"/>
    <w:rsid w:val="007915B2"/>
    <w:rsid w:val="00791AE5"/>
    <w:rsid w:val="00791EE8"/>
    <w:rsid w:val="0079289B"/>
    <w:rsid w:val="00792CBF"/>
    <w:rsid w:val="007932BA"/>
    <w:rsid w:val="00793FD4"/>
    <w:rsid w:val="007941F5"/>
    <w:rsid w:val="00794216"/>
    <w:rsid w:val="007945DC"/>
    <w:rsid w:val="007952B0"/>
    <w:rsid w:val="0079706D"/>
    <w:rsid w:val="007978FA"/>
    <w:rsid w:val="007A10B2"/>
    <w:rsid w:val="007A17EE"/>
    <w:rsid w:val="007A1A61"/>
    <w:rsid w:val="007A1A6A"/>
    <w:rsid w:val="007A27B4"/>
    <w:rsid w:val="007A3548"/>
    <w:rsid w:val="007A44AC"/>
    <w:rsid w:val="007A4C29"/>
    <w:rsid w:val="007A54E7"/>
    <w:rsid w:val="007A5533"/>
    <w:rsid w:val="007A5A2B"/>
    <w:rsid w:val="007B023A"/>
    <w:rsid w:val="007B048E"/>
    <w:rsid w:val="007B12EE"/>
    <w:rsid w:val="007B1C48"/>
    <w:rsid w:val="007B2415"/>
    <w:rsid w:val="007B257B"/>
    <w:rsid w:val="007B46CD"/>
    <w:rsid w:val="007B4E5E"/>
    <w:rsid w:val="007B565A"/>
    <w:rsid w:val="007B62DF"/>
    <w:rsid w:val="007B69DF"/>
    <w:rsid w:val="007B750B"/>
    <w:rsid w:val="007B77DC"/>
    <w:rsid w:val="007B78E5"/>
    <w:rsid w:val="007B7A24"/>
    <w:rsid w:val="007B7DD6"/>
    <w:rsid w:val="007C08DC"/>
    <w:rsid w:val="007C1B9B"/>
    <w:rsid w:val="007C3573"/>
    <w:rsid w:val="007C4760"/>
    <w:rsid w:val="007C4887"/>
    <w:rsid w:val="007C4ED2"/>
    <w:rsid w:val="007C55A1"/>
    <w:rsid w:val="007C5E3A"/>
    <w:rsid w:val="007D147A"/>
    <w:rsid w:val="007D1CE5"/>
    <w:rsid w:val="007D1CE9"/>
    <w:rsid w:val="007D26B1"/>
    <w:rsid w:val="007D311A"/>
    <w:rsid w:val="007D39B6"/>
    <w:rsid w:val="007D4B80"/>
    <w:rsid w:val="007D5375"/>
    <w:rsid w:val="007D5AA3"/>
    <w:rsid w:val="007D6310"/>
    <w:rsid w:val="007D6372"/>
    <w:rsid w:val="007D7905"/>
    <w:rsid w:val="007E0154"/>
    <w:rsid w:val="007E180B"/>
    <w:rsid w:val="007E1C0B"/>
    <w:rsid w:val="007E4603"/>
    <w:rsid w:val="007E62E0"/>
    <w:rsid w:val="007E6AF7"/>
    <w:rsid w:val="007E76ED"/>
    <w:rsid w:val="007E7B6C"/>
    <w:rsid w:val="007F01A5"/>
    <w:rsid w:val="007F1232"/>
    <w:rsid w:val="007F1E68"/>
    <w:rsid w:val="007F3322"/>
    <w:rsid w:val="007F36EE"/>
    <w:rsid w:val="007F3B6A"/>
    <w:rsid w:val="007F4043"/>
    <w:rsid w:val="007F4B37"/>
    <w:rsid w:val="007F510F"/>
    <w:rsid w:val="007F560D"/>
    <w:rsid w:val="007F58AD"/>
    <w:rsid w:val="007F5B8F"/>
    <w:rsid w:val="007F69F5"/>
    <w:rsid w:val="008021AD"/>
    <w:rsid w:val="0080238F"/>
    <w:rsid w:val="00802920"/>
    <w:rsid w:val="008031DE"/>
    <w:rsid w:val="0080474A"/>
    <w:rsid w:val="00804FA3"/>
    <w:rsid w:val="00805000"/>
    <w:rsid w:val="00805D2E"/>
    <w:rsid w:val="00805FC1"/>
    <w:rsid w:val="008060ED"/>
    <w:rsid w:val="008061E8"/>
    <w:rsid w:val="00806E3F"/>
    <w:rsid w:val="008072F3"/>
    <w:rsid w:val="00807650"/>
    <w:rsid w:val="00807B1B"/>
    <w:rsid w:val="00810299"/>
    <w:rsid w:val="00812D72"/>
    <w:rsid w:val="008131EF"/>
    <w:rsid w:val="0081579C"/>
    <w:rsid w:val="008159AB"/>
    <w:rsid w:val="00821353"/>
    <w:rsid w:val="00821D57"/>
    <w:rsid w:val="00822994"/>
    <w:rsid w:val="00823173"/>
    <w:rsid w:val="00823EEF"/>
    <w:rsid w:val="008241FA"/>
    <w:rsid w:val="008258B1"/>
    <w:rsid w:val="00827EC3"/>
    <w:rsid w:val="00830E47"/>
    <w:rsid w:val="00830E99"/>
    <w:rsid w:val="008310D3"/>
    <w:rsid w:val="00831B56"/>
    <w:rsid w:val="00832159"/>
    <w:rsid w:val="00832CB9"/>
    <w:rsid w:val="00833317"/>
    <w:rsid w:val="00833CFE"/>
    <w:rsid w:val="00834769"/>
    <w:rsid w:val="00835E72"/>
    <w:rsid w:val="0083752C"/>
    <w:rsid w:val="008376DB"/>
    <w:rsid w:val="008377C9"/>
    <w:rsid w:val="00840000"/>
    <w:rsid w:val="008419BC"/>
    <w:rsid w:val="00842581"/>
    <w:rsid w:val="00842D3E"/>
    <w:rsid w:val="00843D93"/>
    <w:rsid w:val="00844A67"/>
    <w:rsid w:val="0084693B"/>
    <w:rsid w:val="008469CF"/>
    <w:rsid w:val="00846BB7"/>
    <w:rsid w:val="00847775"/>
    <w:rsid w:val="008477BC"/>
    <w:rsid w:val="008510C8"/>
    <w:rsid w:val="008517D3"/>
    <w:rsid w:val="00851901"/>
    <w:rsid w:val="00851ED3"/>
    <w:rsid w:val="00854DA3"/>
    <w:rsid w:val="00854F74"/>
    <w:rsid w:val="008550F2"/>
    <w:rsid w:val="008565DF"/>
    <w:rsid w:val="0085678A"/>
    <w:rsid w:val="008573FC"/>
    <w:rsid w:val="00857BDD"/>
    <w:rsid w:val="00860E13"/>
    <w:rsid w:val="00861D57"/>
    <w:rsid w:val="00862281"/>
    <w:rsid w:val="008633EE"/>
    <w:rsid w:val="00863B2C"/>
    <w:rsid w:val="008648AB"/>
    <w:rsid w:val="00864B1F"/>
    <w:rsid w:val="00864B29"/>
    <w:rsid w:val="00871C06"/>
    <w:rsid w:val="0087269C"/>
    <w:rsid w:val="00872A03"/>
    <w:rsid w:val="00873647"/>
    <w:rsid w:val="008738CA"/>
    <w:rsid w:val="00874193"/>
    <w:rsid w:val="0087758A"/>
    <w:rsid w:val="00880A4E"/>
    <w:rsid w:val="00880F52"/>
    <w:rsid w:val="00881495"/>
    <w:rsid w:val="00882EC6"/>
    <w:rsid w:val="008844F3"/>
    <w:rsid w:val="008849D0"/>
    <w:rsid w:val="00884FA0"/>
    <w:rsid w:val="0089021C"/>
    <w:rsid w:val="008935AD"/>
    <w:rsid w:val="0089787E"/>
    <w:rsid w:val="00897914"/>
    <w:rsid w:val="008A05FC"/>
    <w:rsid w:val="008A215E"/>
    <w:rsid w:val="008A2CE2"/>
    <w:rsid w:val="008A5B02"/>
    <w:rsid w:val="008A5EFD"/>
    <w:rsid w:val="008B0A57"/>
    <w:rsid w:val="008B1D60"/>
    <w:rsid w:val="008B29C2"/>
    <w:rsid w:val="008B4510"/>
    <w:rsid w:val="008B4CCF"/>
    <w:rsid w:val="008B563D"/>
    <w:rsid w:val="008B578E"/>
    <w:rsid w:val="008B6EE8"/>
    <w:rsid w:val="008B749A"/>
    <w:rsid w:val="008B78C3"/>
    <w:rsid w:val="008C0B88"/>
    <w:rsid w:val="008C10F7"/>
    <w:rsid w:val="008C212C"/>
    <w:rsid w:val="008C3D55"/>
    <w:rsid w:val="008C4DCB"/>
    <w:rsid w:val="008C5CB8"/>
    <w:rsid w:val="008C7524"/>
    <w:rsid w:val="008D136F"/>
    <w:rsid w:val="008D1428"/>
    <w:rsid w:val="008D1B40"/>
    <w:rsid w:val="008D2CA8"/>
    <w:rsid w:val="008D50D6"/>
    <w:rsid w:val="008D5DB4"/>
    <w:rsid w:val="008D5DDB"/>
    <w:rsid w:val="008D5E50"/>
    <w:rsid w:val="008D7B79"/>
    <w:rsid w:val="008D7FD6"/>
    <w:rsid w:val="008E0A0C"/>
    <w:rsid w:val="008E1760"/>
    <w:rsid w:val="008E365E"/>
    <w:rsid w:val="008E5A7F"/>
    <w:rsid w:val="008E5A9D"/>
    <w:rsid w:val="008E63A0"/>
    <w:rsid w:val="008F047A"/>
    <w:rsid w:val="008F0BF1"/>
    <w:rsid w:val="008F0C87"/>
    <w:rsid w:val="008F187E"/>
    <w:rsid w:val="008F42D8"/>
    <w:rsid w:val="0090146C"/>
    <w:rsid w:val="009014EA"/>
    <w:rsid w:val="00904ABA"/>
    <w:rsid w:val="0090531F"/>
    <w:rsid w:val="009053AD"/>
    <w:rsid w:val="00905911"/>
    <w:rsid w:val="00905D2A"/>
    <w:rsid w:val="00906B2C"/>
    <w:rsid w:val="00906BA1"/>
    <w:rsid w:val="00910C80"/>
    <w:rsid w:val="00911039"/>
    <w:rsid w:val="009117A0"/>
    <w:rsid w:val="0091250A"/>
    <w:rsid w:val="0091275C"/>
    <w:rsid w:val="00912D24"/>
    <w:rsid w:val="0091371F"/>
    <w:rsid w:val="00915002"/>
    <w:rsid w:val="0091520E"/>
    <w:rsid w:val="00917A82"/>
    <w:rsid w:val="0092016E"/>
    <w:rsid w:val="0092040C"/>
    <w:rsid w:val="009224C5"/>
    <w:rsid w:val="00925F40"/>
    <w:rsid w:val="009271ED"/>
    <w:rsid w:val="00927AE8"/>
    <w:rsid w:val="00927B00"/>
    <w:rsid w:val="0093084F"/>
    <w:rsid w:val="00931870"/>
    <w:rsid w:val="009318F2"/>
    <w:rsid w:val="00931A91"/>
    <w:rsid w:val="00931C17"/>
    <w:rsid w:val="00932626"/>
    <w:rsid w:val="00935080"/>
    <w:rsid w:val="00935287"/>
    <w:rsid w:val="00935862"/>
    <w:rsid w:val="009369E2"/>
    <w:rsid w:val="00936E35"/>
    <w:rsid w:val="009378C3"/>
    <w:rsid w:val="009378F4"/>
    <w:rsid w:val="00940203"/>
    <w:rsid w:val="0094028B"/>
    <w:rsid w:val="00940B6E"/>
    <w:rsid w:val="00940C64"/>
    <w:rsid w:val="00940FAD"/>
    <w:rsid w:val="0094190D"/>
    <w:rsid w:val="009441DF"/>
    <w:rsid w:val="009442B2"/>
    <w:rsid w:val="00944384"/>
    <w:rsid w:val="00944AD9"/>
    <w:rsid w:val="009459B6"/>
    <w:rsid w:val="00947769"/>
    <w:rsid w:val="00950869"/>
    <w:rsid w:val="00952B67"/>
    <w:rsid w:val="0095347D"/>
    <w:rsid w:val="00954791"/>
    <w:rsid w:val="00957512"/>
    <w:rsid w:val="009606A8"/>
    <w:rsid w:val="00962DC3"/>
    <w:rsid w:val="009631E6"/>
    <w:rsid w:val="00965547"/>
    <w:rsid w:val="00965B70"/>
    <w:rsid w:val="009678E3"/>
    <w:rsid w:val="0097053F"/>
    <w:rsid w:val="009716CC"/>
    <w:rsid w:val="00971892"/>
    <w:rsid w:val="00971D04"/>
    <w:rsid w:val="00971EB1"/>
    <w:rsid w:val="009720CC"/>
    <w:rsid w:val="009726E7"/>
    <w:rsid w:val="00973525"/>
    <w:rsid w:val="0097367C"/>
    <w:rsid w:val="0097427D"/>
    <w:rsid w:val="00974AC6"/>
    <w:rsid w:val="00976281"/>
    <w:rsid w:val="00977F71"/>
    <w:rsid w:val="00980B85"/>
    <w:rsid w:val="00982426"/>
    <w:rsid w:val="00982A54"/>
    <w:rsid w:val="00983C3C"/>
    <w:rsid w:val="0098439C"/>
    <w:rsid w:val="009848F2"/>
    <w:rsid w:val="00984A82"/>
    <w:rsid w:val="009923E3"/>
    <w:rsid w:val="00992856"/>
    <w:rsid w:val="00992F37"/>
    <w:rsid w:val="009930FA"/>
    <w:rsid w:val="009931B0"/>
    <w:rsid w:val="009938B1"/>
    <w:rsid w:val="00994742"/>
    <w:rsid w:val="009948FA"/>
    <w:rsid w:val="00994CC3"/>
    <w:rsid w:val="00995AC8"/>
    <w:rsid w:val="00996BB2"/>
    <w:rsid w:val="009978B5"/>
    <w:rsid w:val="009A0D80"/>
    <w:rsid w:val="009A1B6B"/>
    <w:rsid w:val="009A1B97"/>
    <w:rsid w:val="009A361E"/>
    <w:rsid w:val="009A4825"/>
    <w:rsid w:val="009A4A9A"/>
    <w:rsid w:val="009A64C9"/>
    <w:rsid w:val="009A7126"/>
    <w:rsid w:val="009B1479"/>
    <w:rsid w:val="009B1A1D"/>
    <w:rsid w:val="009B1B1B"/>
    <w:rsid w:val="009B252E"/>
    <w:rsid w:val="009B36B3"/>
    <w:rsid w:val="009B473A"/>
    <w:rsid w:val="009B4921"/>
    <w:rsid w:val="009B5B7A"/>
    <w:rsid w:val="009C039D"/>
    <w:rsid w:val="009C0551"/>
    <w:rsid w:val="009C13DC"/>
    <w:rsid w:val="009C1667"/>
    <w:rsid w:val="009C16EA"/>
    <w:rsid w:val="009C2EEB"/>
    <w:rsid w:val="009C355C"/>
    <w:rsid w:val="009C3A86"/>
    <w:rsid w:val="009C524F"/>
    <w:rsid w:val="009C7526"/>
    <w:rsid w:val="009D02FE"/>
    <w:rsid w:val="009D2D31"/>
    <w:rsid w:val="009D35DB"/>
    <w:rsid w:val="009D363C"/>
    <w:rsid w:val="009D5070"/>
    <w:rsid w:val="009D5098"/>
    <w:rsid w:val="009D76B0"/>
    <w:rsid w:val="009E1102"/>
    <w:rsid w:val="009E128B"/>
    <w:rsid w:val="009E2591"/>
    <w:rsid w:val="009E2E97"/>
    <w:rsid w:val="009E2EF7"/>
    <w:rsid w:val="009E44A7"/>
    <w:rsid w:val="009E6D68"/>
    <w:rsid w:val="009E730F"/>
    <w:rsid w:val="009F03D0"/>
    <w:rsid w:val="009F0BD6"/>
    <w:rsid w:val="009F1EFF"/>
    <w:rsid w:val="009F2D00"/>
    <w:rsid w:val="009F39CF"/>
    <w:rsid w:val="009F3FC2"/>
    <w:rsid w:val="009F437A"/>
    <w:rsid w:val="009F4637"/>
    <w:rsid w:val="009F4FFE"/>
    <w:rsid w:val="009F55CF"/>
    <w:rsid w:val="009F6D8B"/>
    <w:rsid w:val="009F6FB7"/>
    <w:rsid w:val="00A00358"/>
    <w:rsid w:val="00A01AA6"/>
    <w:rsid w:val="00A02102"/>
    <w:rsid w:val="00A02713"/>
    <w:rsid w:val="00A03703"/>
    <w:rsid w:val="00A04ABF"/>
    <w:rsid w:val="00A04F75"/>
    <w:rsid w:val="00A053E2"/>
    <w:rsid w:val="00A067F9"/>
    <w:rsid w:val="00A0683D"/>
    <w:rsid w:val="00A07066"/>
    <w:rsid w:val="00A07582"/>
    <w:rsid w:val="00A07E99"/>
    <w:rsid w:val="00A11BF7"/>
    <w:rsid w:val="00A1229B"/>
    <w:rsid w:val="00A12489"/>
    <w:rsid w:val="00A126B5"/>
    <w:rsid w:val="00A1491B"/>
    <w:rsid w:val="00A155DE"/>
    <w:rsid w:val="00A15C34"/>
    <w:rsid w:val="00A15CCE"/>
    <w:rsid w:val="00A160D9"/>
    <w:rsid w:val="00A1782E"/>
    <w:rsid w:val="00A2011D"/>
    <w:rsid w:val="00A203DD"/>
    <w:rsid w:val="00A203F1"/>
    <w:rsid w:val="00A20423"/>
    <w:rsid w:val="00A211DE"/>
    <w:rsid w:val="00A24237"/>
    <w:rsid w:val="00A242AA"/>
    <w:rsid w:val="00A2494A"/>
    <w:rsid w:val="00A26517"/>
    <w:rsid w:val="00A2733B"/>
    <w:rsid w:val="00A276D4"/>
    <w:rsid w:val="00A301AC"/>
    <w:rsid w:val="00A31C25"/>
    <w:rsid w:val="00A32159"/>
    <w:rsid w:val="00A321C0"/>
    <w:rsid w:val="00A32C68"/>
    <w:rsid w:val="00A32D0D"/>
    <w:rsid w:val="00A367AF"/>
    <w:rsid w:val="00A36DE0"/>
    <w:rsid w:val="00A37C66"/>
    <w:rsid w:val="00A40C5F"/>
    <w:rsid w:val="00A41071"/>
    <w:rsid w:val="00A41239"/>
    <w:rsid w:val="00A41E25"/>
    <w:rsid w:val="00A423AA"/>
    <w:rsid w:val="00A43374"/>
    <w:rsid w:val="00A43616"/>
    <w:rsid w:val="00A4400E"/>
    <w:rsid w:val="00A462E2"/>
    <w:rsid w:val="00A526DE"/>
    <w:rsid w:val="00A54E17"/>
    <w:rsid w:val="00A605A3"/>
    <w:rsid w:val="00A606F1"/>
    <w:rsid w:val="00A6137D"/>
    <w:rsid w:val="00A626B1"/>
    <w:rsid w:val="00A633FD"/>
    <w:rsid w:val="00A64993"/>
    <w:rsid w:val="00A6607A"/>
    <w:rsid w:val="00A67794"/>
    <w:rsid w:val="00A70070"/>
    <w:rsid w:val="00A71650"/>
    <w:rsid w:val="00A718B8"/>
    <w:rsid w:val="00A71F38"/>
    <w:rsid w:val="00A7241B"/>
    <w:rsid w:val="00A730A6"/>
    <w:rsid w:val="00A745CD"/>
    <w:rsid w:val="00A75632"/>
    <w:rsid w:val="00A77931"/>
    <w:rsid w:val="00A8033F"/>
    <w:rsid w:val="00A80485"/>
    <w:rsid w:val="00A81952"/>
    <w:rsid w:val="00A8204A"/>
    <w:rsid w:val="00A83707"/>
    <w:rsid w:val="00A837A5"/>
    <w:rsid w:val="00A841E2"/>
    <w:rsid w:val="00A84E8A"/>
    <w:rsid w:val="00A85370"/>
    <w:rsid w:val="00A8621F"/>
    <w:rsid w:val="00A87358"/>
    <w:rsid w:val="00A877BE"/>
    <w:rsid w:val="00A92B30"/>
    <w:rsid w:val="00A92D23"/>
    <w:rsid w:val="00A93DA5"/>
    <w:rsid w:val="00A94185"/>
    <w:rsid w:val="00A95316"/>
    <w:rsid w:val="00A95772"/>
    <w:rsid w:val="00A97699"/>
    <w:rsid w:val="00A97AA8"/>
    <w:rsid w:val="00AA17D2"/>
    <w:rsid w:val="00AA450E"/>
    <w:rsid w:val="00AA452C"/>
    <w:rsid w:val="00AA47F2"/>
    <w:rsid w:val="00AA4DB2"/>
    <w:rsid w:val="00AA4EA2"/>
    <w:rsid w:val="00AA52FA"/>
    <w:rsid w:val="00AA5532"/>
    <w:rsid w:val="00AA6870"/>
    <w:rsid w:val="00AB026C"/>
    <w:rsid w:val="00AB1538"/>
    <w:rsid w:val="00AB16B5"/>
    <w:rsid w:val="00AB2966"/>
    <w:rsid w:val="00AB2FE0"/>
    <w:rsid w:val="00AB3E9B"/>
    <w:rsid w:val="00AB42B0"/>
    <w:rsid w:val="00AB554A"/>
    <w:rsid w:val="00AB64FE"/>
    <w:rsid w:val="00AB75B9"/>
    <w:rsid w:val="00AC00F9"/>
    <w:rsid w:val="00AC024C"/>
    <w:rsid w:val="00AC4BC0"/>
    <w:rsid w:val="00AC7188"/>
    <w:rsid w:val="00AD027E"/>
    <w:rsid w:val="00AD079C"/>
    <w:rsid w:val="00AD21F4"/>
    <w:rsid w:val="00AD2BD5"/>
    <w:rsid w:val="00AD3912"/>
    <w:rsid w:val="00AD5A3D"/>
    <w:rsid w:val="00AD61E5"/>
    <w:rsid w:val="00AD759D"/>
    <w:rsid w:val="00AD7B6D"/>
    <w:rsid w:val="00AE0485"/>
    <w:rsid w:val="00AE0836"/>
    <w:rsid w:val="00AE2A3E"/>
    <w:rsid w:val="00AE2BE4"/>
    <w:rsid w:val="00AE327C"/>
    <w:rsid w:val="00AE50FF"/>
    <w:rsid w:val="00AE5CC6"/>
    <w:rsid w:val="00AE6D3C"/>
    <w:rsid w:val="00AE6F77"/>
    <w:rsid w:val="00AE71F6"/>
    <w:rsid w:val="00AE7679"/>
    <w:rsid w:val="00AE7C10"/>
    <w:rsid w:val="00AF08E7"/>
    <w:rsid w:val="00AF0D80"/>
    <w:rsid w:val="00AF3C0B"/>
    <w:rsid w:val="00AF4265"/>
    <w:rsid w:val="00AF49CB"/>
    <w:rsid w:val="00AF4F13"/>
    <w:rsid w:val="00AF537A"/>
    <w:rsid w:val="00AF7054"/>
    <w:rsid w:val="00B011E7"/>
    <w:rsid w:val="00B019E8"/>
    <w:rsid w:val="00B01EB4"/>
    <w:rsid w:val="00B020A1"/>
    <w:rsid w:val="00B02CFE"/>
    <w:rsid w:val="00B0494C"/>
    <w:rsid w:val="00B05DEF"/>
    <w:rsid w:val="00B05F48"/>
    <w:rsid w:val="00B1250D"/>
    <w:rsid w:val="00B1406A"/>
    <w:rsid w:val="00B1524F"/>
    <w:rsid w:val="00B152E1"/>
    <w:rsid w:val="00B15783"/>
    <w:rsid w:val="00B163EB"/>
    <w:rsid w:val="00B17A5B"/>
    <w:rsid w:val="00B207DA"/>
    <w:rsid w:val="00B2230C"/>
    <w:rsid w:val="00B22CEF"/>
    <w:rsid w:val="00B22D15"/>
    <w:rsid w:val="00B24B35"/>
    <w:rsid w:val="00B250FD"/>
    <w:rsid w:val="00B26352"/>
    <w:rsid w:val="00B270CC"/>
    <w:rsid w:val="00B30B39"/>
    <w:rsid w:val="00B324A9"/>
    <w:rsid w:val="00B32A72"/>
    <w:rsid w:val="00B32CDD"/>
    <w:rsid w:val="00B33802"/>
    <w:rsid w:val="00B35140"/>
    <w:rsid w:val="00B377EE"/>
    <w:rsid w:val="00B42C4A"/>
    <w:rsid w:val="00B436C9"/>
    <w:rsid w:val="00B453C7"/>
    <w:rsid w:val="00B457E9"/>
    <w:rsid w:val="00B47348"/>
    <w:rsid w:val="00B47D30"/>
    <w:rsid w:val="00B50923"/>
    <w:rsid w:val="00B51B45"/>
    <w:rsid w:val="00B51C18"/>
    <w:rsid w:val="00B51FE6"/>
    <w:rsid w:val="00B52470"/>
    <w:rsid w:val="00B526A6"/>
    <w:rsid w:val="00B535F0"/>
    <w:rsid w:val="00B54B75"/>
    <w:rsid w:val="00B551E9"/>
    <w:rsid w:val="00B558AC"/>
    <w:rsid w:val="00B56573"/>
    <w:rsid w:val="00B56B95"/>
    <w:rsid w:val="00B5794B"/>
    <w:rsid w:val="00B60621"/>
    <w:rsid w:val="00B60A21"/>
    <w:rsid w:val="00B61402"/>
    <w:rsid w:val="00B61467"/>
    <w:rsid w:val="00B626D3"/>
    <w:rsid w:val="00B63048"/>
    <w:rsid w:val="00B6473C"/>
    <w:rsid w:val="00B67FB9"/>
    <w:rsid w:val="00B71614"/>
    <w:rsid w:val="00B731CE"/>
    <w:rsid w:val="00B74205"/>
    <w:rsid w:val="00B80114"/>
    <w:rsid w:val="00B81A5A"/>
    <w:rsid w:val="00B81D19"/>
    <w:rsid w:val="00B81F0D"/>
    <w:rsid w:val="00B820B3"/>
    <w:rsid w:val="00B82E7F"/>
    <w:rsid w:val="00B833B7"/>
    <w:rsid w:val="00B85197"/>
    <w:rsid w:val="00B85DAA"/>
    <w:rsid w:val="00B86E00"/>
    <w:rsid w:val="00B87964"/>
    <w:rsid w:val="00B87D69"/>
    <w:rsid w:val="00B9067A"/>
    <w:rsid w:val="00B90E2F"/>
    <w:rsid w:val="00B91D75"/>
    <w:rsid w:val="00B91EE7"/>
    <w:rsid w:val="00B924DB"/>
    <w:rsid w:val="00B92522"/>
    <w:rsid w:val="00B92C69"/>
    <w:rsid w:val="00B93DDC"/>
    <w:rsid w:val="00B94DD3"/>
    <w:rsid w:val="00B95911"/>
    <w:rsid w:val="00B966D9"/>
    <w:rsid w:val="00B97766"/>
    <w:rsid w:val="00BA17D9"/>
    <w:rsid w:val="00BA32C3"/>
    <w:rsid w:val="00BA39D3"/>
    <w:rsid w:val="00BA4CE2"/>
    <w:rsid w:val="00BA5FB4"/>
    <w:rsid w:val="00BA6092"/>
    <w:rsid w:val="00BB3842"/>
    <w:rsid w:val="00BB423E"/>
    <w:rsid w:val="00BB42A8"/>
    <w:rsid w:val="00BB43B8"/>
    <w:rsid w:val="00BB4D46"/>
    <w:rsid w:val="00BC1CE0"/>
    <w:rsid w:val="00BC26DC"/>
    <w:rsid w:val="00BC2F28"/>
    <w:rsid w:val="00BC304E"/>
    <w:rsid w:val="00BC3E7B"/>
    <w:rsid w:val="00BC5423"/>
    <w:rsid w:val="00BC6D31"/>
    <w:rsid w:val="00BD1CA4"/>
    <w:rsid w:val="00BD2C2D"/>
    <w:rsid w:val="00BD2C95"/>
    <w:rsid w:val="00BD34D3"/>
    <w:rsid w:val="00BD3543"/>
    <w:rsid w:val="00BD5721"/>
    <w:rsid w:val="00BD5809"/>
    <w:rsid w:val="00BD5E8E"/>
    <w:rsid w:val="00BD658E"/>
    <w:rsid w:val="00BD6923"/>
    <w:rsid w:val="00BD6B63"/>
    <w:rsid w:val="00BD6F15"/>
    <w:rsid w:val="00BD7026"/>
    <w:rsid w:val="00BD7EDA"/>
    <w:rsid w:val="00BE0833"/>
    <w:rsid w:val="00BE08AF"/>
    <w:rsid w:val="00BE3383"/>
    <w:rsid w:val="00BE62D8"/>
    <w:rsid w:val="00BE646C"/>
    <w:rsid w:val="00BE69A1"/>
    <w:rsid w:val="00BE6A65"/>
    <w:rsid w:val="00BE713D"/>
    <w:rsid w:val="00BE7296"/>
    <w:rsid w:val="00BE79A4"/>
    <w:rsid w:val="00BE7E1E"/>
    <w:rsid w:val="00BF0807"/>
    <w:rsid w:val="00BF10A6"/>
    <w:rsid w:val="00BF1686"/>
    <w:rsid w:val="00BF1B0B"/>
    <w:rsid w:val="00BF2B46"/>
    <w:rsid w:val="00BF31FF"/>
    <w:rsid w:val="00BF554D"/>
    <w:rsid w:val="00BF59F5"/>
    <w:rsid w:val="00BF75F5"/>
    <w:rsid w:val="00C00122"/>
    <w:rsid w:val="00C007C2"/>
    <w:rsid w:val="00C01A8C"/>
    <w:rsid w:val="00C02CD3"/>
    <w:rsid w:val="00C049D3"/>
    <w:rsid w:val="00C04E4C"/>
    <w:rsid w:val="00C053A8"/>
    <w:rsid w:val="00C07D24"/>
    <w:rsid w:val="00C1064A"/>
    <w:rsid w:val="00C10C2D"/>
    <w:rsid w:val="00C20B5D"/>
    <w:rsid w:val="00C23363"/>
    <w:rsid w:val="00C24F05"/>
    <w:rsid w:val="00C25FF6"/>
    <w:rsid w:val="00C26554"/>
    <w:rsid w:val="00C307A5"/>
    <w:rsid w:val="00C30B35"/>
    <w:rsid w:val="00C30E8A"/>
    <w:rsid w:val="00C314AE"/>
    <w:rsid w:val="00C31601"/>
    <w:rsid w:val="00C3184B"/>
    <w:rsid w:val="00C34247"/>
    <w:rsid w:val="00C34ECE"/>
    <w:rsid w:val="00C357E9"/>
    <w:rsid w:val="00C367C3"/>
    <w:rsid w:val="00C36B47"/>
    <w:rsid w:val="00C41FBB"/>
    <w:rsid w:val="00C420A2"/>
    <w:rsid w:val="00C422D2"/>
    <w:rsid w:val="00C42918"/>
    <w:rsid w:val="00C43D9C"/>
    <w:rsid w:val="00C451D6"/>
    <w:rsid w:val="00C45D4F"/>
    <w:rsid w:val="00C46ED1"/>
    <w:rsid w:val="00C501ED"/>
    <w:rsid w:val="00C51316"/>
    <w:rsid w:val="00C51D33"/>
    <w:rsid w:val="00C52C10"/>
    <w:rsid w:val="00C5367E"/>
    <w:rsid w:val="00C53CAA"/>
    <w:rsid w:val="00C53FD4"/>
    <w:rsid w:val="00C53FE9"/>
    <w:rsid w:val="00C54582"/>
    <w:rsid w:val="00C55C2C"/>
    <w:rsid w:val="00C62419"/>
    <w:rsid w:val="00C6286A"/>
    <w:rsid w:val="00C6302E"/>
    <w:rsid w:val="00C6383F"/>
    <w:rsid w:val="00C64861"/>
    <w:rsid w:val="00C64862"/>
    <w:rsid w:val="00C64FEB"/>
    <w:rsid w:val="00C66B73"/>
    <w:rsid w:val="00C67C72"/>
    <w:rsid w:val="00C713B3"/>
    <w:rsid w:val="00C7310A"/>
    <w:rsid w:val="00C732E3"/>
    <w:rsid w:val="00C73F79"/>
    <w:rsid w:val="00C75C0D"/>
    <w:rsid w:val="00C7677A"/>
    <w:rsid w:val="00C77BEA"/>
    <w:rsid w:val="00C8098F"/>
    <w:rsid w:val="00C81752"/>
    <w:rsid w:val="00C834E1"/>
    <w:rsid w:val="00C85A5D"/>
    <w:rsid w:val="00C85ABC"/>
    <w:rsid w:val="00C86E31"/>
    <w:rsid w:val="00C87A76"/>
    <w:rsid w:val="00C9002A"/>
    <w:rsid w:val="00C900A8"/>
    <w:rsid w:val="00C90B18"/>
    <w:rsid w:val="00C91254"/>
    <w:rsid w:val="00C92674"/>
    <w:rsid w:val="00C92CFF"/>
    <w:rsid w:val="00C92D27"/>
    <w:rsid w:val="00C93187"/>
    <w:rsid w:val="00C933FC"/>
    <w:rsid w:val="00C937CC"/>
    <w:rsid w:val="00C95874"/>
    <w:rsid w:val="00C96ACF"/>
    <w:rsid w:val="00C96CDC"/>
    <w:rsid w:val="00CA084B"/>
    <w:rsid w:val="00CA0C5D"/>
    <w:rsid w:val="00CA268B"/>
    <w:rsid w:val="00CA2912"/>
    <w:rsid w:val="00CA2E06"/>
    <w:rsid w:val="00CA40B8"/>
    <w:rsid w:val="00CA44FE"/>
    <w:rsid w:val="00CA6744"/>
    <w:rsid w:val="00CB0F5A"/>
    <w:rsid w:val="00CB1A59"/>
    <w:rsid w:val="00CB2DD5"/>
    <w:rsid w:val="00CB332F"/>
    <w:rsid w:val="00CB350D"/>
    <w:rsid w:val="00CB4489"/>
    <w:rsid w:val="00CB6B9F"/>
    <w:rsid w:val="00CC0062"/>
    <w:rsid w:val="00CC1329"/>
    <w:rsid w:val="00CC2BFA"/>
    <w:rsid w:val="00CC4870"/>
    <w:rsid w:val="00CC507F"/>
    <w:rsid w:val="00CC6622"/>
    <w:rsid w:val="00CC6A04"/>
    <w:rsid w:val="00CD031E"/>
    <w:rsid w:val="00CD2499"/>
    <w:rsid w:val="00CD2E1C"/>
    <w:rsid w:val="00CD3369"/>
    <w:rsid w:val="00CD43D8"/>
    <w:rsid w:val="00CD47C9"/>
    <w:rsid w:val="00CD4D22"/>
    <w:rsid w:val="00CD4F2C"/>
    <w:rsid w:val="00CD5048"/>
    <w:rsid w:val="00CD5FA2"/>
    <w:rsid w:val="00CD7019"/>
    <w:rsid w:val="00CD7456"/>
    <w:rsid w:val="00CE04CD"/>
    <w:rsid w:val="00CE0548"/>
    <w:rsid w:val="00CE190A"/>
    <w:rsid w:val="00CE29A9"/>
    <w:rsid w:val="00CE3451"/>
    <w:rsid w:val="00CE4C70"/>
    <w:rsid w:val="00CE50FF"/>
    <w:rsid w:val="00CE7DA4"/>
    <w:rsid w:val="00CF08F2"/>
    <w:rsid w:val="00CF0E5B"/>
    <w:rsid w:val="00CF5E3E"/>
    <w:rsid w:val="00CF6980"/>
    <w:rsid w:val="00CF6F79"/>
    <w:rsid w:val="00CF7CB8"/>
    <w:rsid w:val="00D01083"/>
    <w:rsid w:val="00D015DB"/>
    <w:rsid w:val="00D017B3"/>
    <w:rsid w:val="00D018D0"/>
    <w:rsid w:val="00D02696"/>
    <w:rsid w:val="00D043DA"/>
    <w:rsid w:val="00D04A3D"/>
    <w:rsid w:val="00D0556C"/>
    <w:rsid w:val="00D055E7"/>
    <w:rsid w:val="00D0614E"/>
    <w:rsid w:val="00D0753A"/>
    <w:rsid w:val="00D10AE0"/>
    <w:rsid w:val="00D132E6"/>
    <w:rsid w:val="00D13CB5"/>
    <w:rsid w:val="00D149EC"/>
    <w:rsid w:val="00D153E0"/>
    <w:rsid w:val="00D176BD"/>
    <w:rsid w:val="00D257F1"/>
    <w:rsid w:val="00D25DA4"/>
    <w:rsid w:val="00D267BA"/>
    <w:rsid w:val="00D275FF"/>
    <w:rsid w:val="00D27DDD"/>
    <w:rsid w:val="00D27FB3"/>
    <w:rsid w:val="00D31722"/>
    <w:rsid w:val="00D31BC4"/>
    <w:rsid w:val="00D327DE"/>
    <w:rsid w:val="00D33FDF"/>
    <w:rsid w:val="00D35728"/>
    <w:rsid w:val="00D3626C"/>
    <w:rsid w:val="00D37472"/>
    <w:rsid w:val="00D40D50"/>
    <w:rsid w:val="00D4234C"/>
    <w:rsid w:val="00D46E5D"/>
    <w:rsid w:val="00D52113"/>
    <w:rsid w:val="00D5353F"/>
    <w:rsid w:val="00D54730"/>
    <w:rsid w:val="00D54D8A"/>
    <w:rsid w:val="00D55D78"/>
    <w:rsid w:val="00D55FBA"/>
    <w:rsid w:val="00D57C40"/>
    <w:rsid w:val="00D57FD6"/>
    <w:rsid w:val="00D602A4"/>
    <w:rsid w:val="00D607C4"/>
    <w:rsid w:val="00D60826"/>
    <w:rsid w:val="00D61E2B"/>
    <w:rsid w:val="00D6254F"/>
    <w:rsid w:val="00D64E4C"/>
    <w:rsid w:val="00D6514F"/>
    <w:rsid w:val="00D660AE"/>
    <w:rsid w:val="00D67174"/>
    <w:rsid w:val="00D67569"/>
    <w:rsid w:val="00D70687"/>
    <w:rsid w:val="00D7153C"/>
    <w:rsid w:val="00D71A1D"/>
    <w:rsid w:val="00D72294"/>
    <w:rsid w:val="00D76AB0"/>
    <w:rsid w:val="00D76B6D"/>
    <w:rsid w:val="00D8310C"/>
    <w:rsid w:val="00D8378E"/>
    <w:rsid w:val="00D850FC"/>
    <w:rsid w:val="00D8579A"/>
    <w:rsid w:val="00D86B00"/>
    <w:rsid w:val="00D86FAE"/>
    <w:rsid w:val="00D90905"/>
    <w:rsid w:val="00D91161"/>
    <w:rsid w:val="00D9120A"/>
    <w:rsid w:val="00D931E5"/>
    <w:rsid w:val="00D94DDB"/>
    <w:rsid w:val="00D95B86"/>
    <w:rsid w:val="00D95D8F"/>
    <w:rsid w:val="00DA0402"/>
    <w:rsid w:val="00DA0AA0"/>
    <w:rsid w:val="00DA0AB6"/>
    <w:rsid w:val="00DA109B"/>
    <w:rsid w:val="00DA176C"/>
    <w:rsid w:val="00DA268F"/>
    <w:rsid w:val="00DA367A"/>
    <w:rsid w:val="00DA43DB"/>
    <w:rsid w:val="00DA47B4"/>
    <w:rsid w:val="00DA4B68"/>
    <w:rsid w:val="00DA5570"/>
    <w:rsid w:val="00DA5FF8"/>
    <w:rsid w:val="00DB2514"/>
    <w:rsid w:val="00DB2567"/>
    <w:rsid w:val="00DB2778"/>
    <w:rsid w:val="00DB2806"/>
    <w:rsid w:val="00DB42FD"/>
    <w:rsid w:val="00DB5497"/>
    <w:rsid w:val="00DB5735"/>
    <w:rsid w:val="00DB6553"/>
    <w:rsid w:val="00DB6CB8"/>
    <w:rsid w:val="00DB7339"/>
    <w:rsid w:val="00DB7C93"/>
    <w:rsid w:val="00DC164A"/>
    <w:rsid w:val="00DC1B1D"/>
    <w:rsid w:val="00DC1EC3"/>
    <w:rsid w:val="00DC2FF2"/>
    <w:rsid w:val="00DC3425"/>
    <w:rsid w:val="00DC39CB"/>
    <w:rsid w:val="00DC4316"/>
    <w:rsid w:val="00DC6C1F"/>
    <w:rsid w:val="00DC7DBC"/>
    <w:rsid w:val="00DD0C7A"/>
    <w:rsid w:val="00DD1E13"/>
    <w:rsid w:val="00DD208F"/>
    <w:rsid w:val="00DD2BD8"/>
    <w:rsid w:val="00DD3178"/>
    <w:rsid w:val="00DD4147"/>
    <w:rsid w:val="00DD44CD"/>
    <w:rsid w:val="00DD5F80"/>
    <w:rsid w:val="00DE0148"/>
    <w:rsid w:val="00DE079E"/>
    <w:rsid w:val="00DE094F"/>
    <w:rsid w:val="00DE0D22"/>
    <w:rsid w:val="00DE20E7"/>
    <w:rsid w:val="00DE262A"/>
    <w:rsid w:val="00DE3593"/>
    <w:rsid w:val="00DE3898"/>
    <w:rsid w:val="00DE42E8"/>
    <w:rsid w:val="00DE5382"/>
    <w:rsid w:val="00DE606F"/>
    <w:rsid w:val="00DE61AE"/>
    <w:rsid w:val="00DE62DA"/>
    <w:rsid w:val="00DF0C9E"/>
    <w:rsid w:val="00DF0CC1"/>
    <w:rsid w:val="00DF0E1F"/>
    <w:rsid w:val="00DF1377"/>
    <w:rsid w:val="00DF268B"/>
    <w:rsid w:val="00DF4B94"/>
    <w:rsid w:val="00DF5AA3"/>
    <w:rsid w:val="00DF6138"/>
    <w:rsid w:val="00E00FEE"/>
    <w:rsid w:val="00E032DD"/>
    <w:rsid w:val="00E04011"/>
    <w:rsid w:val="00E076BA"/>
    <w:rsid w:val="00E110E1"/>
    <w:rsid w:val="00E11B08"/>
    <w:rsid w:val="00E11DE4"/>
    <w:rsid w:val="00E12D12"/>
    <w:rsid w:val="00E14228"/>
    <w:rsid w:val="00E154D7"/>
    <w:rsid w:val="00E1556A"/>
    <w:rsid w:val="00E1625A"/>
    <w:rsid w:val="00E17734"/>
    <w:rsid w:val="00E223AC"/>
    <w:rsid w:val="00E24B49"/>
    <w:rsid w:val="00E27197"/>
    <w:rsid w:val="00E320A8"/>
    <w:rsid w:val="00E3250B"/>
    <w:rsid w:val="00E34A31"/>
    <w:rsid w:val="00E36361"/>
    <w:rsid w:val="00E3721F"/>
    <w:rsid w:val="00E37271"/>
    <w:rsid w:val="00E375D0"/>
    <w:rsid w:val="00E377D1"/>
    <w:rsid w:val="00E37A47"/>
    <w:rsid w:val="00E43A79"/>
    <w:rsid w:val="00E43E5E"/>
    <w:rsid w:val="00E44BE6"/>
    <w:rsid w:val="00E4585D"/>
    <w:rsid w:val="00E5049E"/>
    <w:rsid w:val="00E50CFC"/>
    <w:rsid w:val="00E51755"/>
    <w:rsid w:val="00E51E96"/>
    <w:rsid w:val="00E51FB7"/>
    <w:rsid w:val="00E52F63"/>
    <w:rsid w:val="00E52FC6"/>
    <w:rsid w:val="00E546A6"/>
    <w:rsid w:val="00E5697D"/>
    <w:rsid w:val="00E57673"/>
    <w:rsid w:val="00E57EDC"/>
    <w:rsid w:val="00E601B2"/>
    <w:rsid w:val="00E60F04"/>
    <w:rsid w:val="00E62ED8"/>
    <w:rsid w:val="00E633FB"/>
    <w:rsid w:val="00E63DD8"/>
    <w:rsid w:val="00E64925"/>
    <w:rsid w:val="00E65127"/>
    <w:rsid w:val="00E65E13"/>
    <w:rsid w:val="00E67008"/>
    <w:rsid w:val="00E67FB7"/>
    <w:rsid w:val="00E70058"/>
    <w:rsid w:val="00E700A1"/>
    <w:rsid w:val="00E7458F"/>
    <w:rsid w:val="00E748D3"/>
    <w:rsid w:val="00E74D82"/>
    <w:rsid w:val="00E74EB1"/>
    <w:rsid w:val="00E74FA1"/>
    <w:rsid w:val="00E76893"/>
    <w:rsid w:val="00E77E2E"/>
    <w:rsid w:val="00E77E7D"/>
    <w:rsid w:val="00E77E95"/>
    <w:rsid w:val="00E800A4"/>
    <w:rsid w:val="00E81000"/>
    <w:rsid w:val="00E8118A"/>
    <w:rsid w:val="00E83286"/>
    <w:rsid w:val="00E8414D"/>
    <w:rsid w:val="00E853D6"/>
    <w:rsid w:val="00E85D78"/>
    <w:rsid w:val="00E908AA"/>
    <w:rsid w:val="00E91159"/>
    <w:rsid w:val="00E92642"/>
    <w:rsid w:val="00E9264C"/>
    <w:rsid w:val="00E93233"/>
    <w:rsid w:val="00E93A21"/>
    <w:rsid w:val="00E946C7"/>
    <w:rsid w:val="00E95CEB"/>
    <w:rsid w:val="00E95E88"/>
    <w:rsid w:val="00E962C6"/>
    <w:rsid w:val="00E966C2"/>
    <w:rsid w:val="00E96CBC"/>
    <w:rsid w:val="00E97557"/>
    <w:rsid w:val="00E97EA7"/>
    <w:rsid w:val="00EA05B2"/>
    <w:rsid w:val="00EA2B6F"/>
    <w:rsid w:val="00EA37F4"/>
    <w:rsid w:val="00EA4DF8"/>
    <w:rsid w:val="00EA7783"/>
    <w:rsid w:val="00EA77B3"/>
    <w:rsid w:val="00EB0392"/>
    <w:rsid w:val="00EB0FEA"/>
    <w:rsid w:val="00EB2CDD"/>
    <w:rsid w:val="00EB3B67"/>
    <w:rsid w:val="00EB533C"/>
    <w:rsid w:val="00EB5A80"/>
    <w:rsid w:val="00EB69C2"/>
    <w:rsid w:val="00EC0999"/>
    <w:rsid w:val="00EC0BEC"/>
    <w:rsid w:val="00EC1CA6"/>
    <w:rsid w:val="00EC58D8"/>
    <w:rsid w:val="00ED003E"/>
    <w:rsid w:val="00ED05D0"/>
    <w:rsid w:val="00ED0838"/>
    <w:rsid w:val="00ED163B"/>
    <w:rsid w:val="00ED19EF"/>
    <w:rsid w:val="00ED1E5D"/>
    <w:rsid w:val="00ED2851"/>
    <w:rsid w:val="00ED329D"/>
    <w:rsid w:val="00ED39F5"/>
    <w:rsid w:val="00ED49AE"/>
    <w:rsid w:val="00ED4DA6"/>
    <w:rsid w:val="00ED5647"/>
    <w:rsid w:val="00ED6861"/>
    <w:rsid w:val="00ED6D72"/>
    <w:rsid w:val="00EE0257"/>
    <w:rsid w:val="00EE11A2"/>
    <w:rsid w:val="00EE2E67"/>
    <w:rsid w:val="00EE39F2"/>
    <w:rsid w:val="00EE45A7"/>
    <w:rsid w:val="00EE5646"/>
    <w:rsid w:val="00EE63DE"/>
    <w:rsid w:val="00EF044B"/>
    <w:rsid w:val="00EF166C"/>
    <w:rsid w:val="00EF1C62"/>
    <w:rsid w:val="00EF27FE"/>
    <w:rsid w:val="00EF2DD2"/>
    <w:rsid w:val="00EF537A"/>
    <w:rsid w:val="00EF7273"/>
    <w:rsid w:val="00EF777F"/>
    <w:rsid w:val="00EF7EC8"/>
    <w:rsid w:val="00F01AF3"/>
    <w:rsid w:val="00F01FAE"/>
    <w:rsid w:val="00F0428B"/>
    <w:rsid w:val="00F05237"/>
    <w:rsid w:val="00F07334"/>
    <w:rsid w:val="00F077B3"/>
    <w:rsid w:val="00F14704"/>
    <w:rsid w:val="00F20858"/>
    <w:rsid w:val="00F23616"/>
    <w:rsid w:val="00F23ED8"/>
    <w:rsid w:val="00F246CE"/>
    <w:rsid w:val="00F24C34"/>
    <w:rsid w:val="00F24E16"/>
    <w:rsid w:val="00F25095"/>
    <w:rsid w:val="00F254FB"/>
    <w:rsid w:val="00F25B04"/>
    <w:rsid w:val="00F26BBA"/>
    <w:rsid w:val="00F27AA3"/>
    <w:rsid w:val="00F30774"/>
    <w:rsid w:val="00F3082A"/>
    <w:rsid w:val="00F31690"/>
    <w:rsid w:val="00F3252A"/>
    <w:rsid w:val="00F33740"/>
    <w:rsid w:val="00F337FB"/>
    <w:rsid w:val="00F34A15"/>
    <w:rsid w:val="00F35B06"/>
    <w:rsid w:val="00F365F9"/>
    <w:rsid w:val="00F37E33"/>
    <w:rsid w:val="00F42607"/>
    <w:rsid w:val="00F426FA"/>
    <w:rsid w:val="00F43F1D"/>
    <w:rsid w:val="00F43F66"/>
    <w:rsid w:val="00F44D60"/>
    <w:rsid w:val="00F45703"/>
    <w:rsid w:val="00F45776"/>
    <w:rsid w:val="00F457D3"/>
    <w:rsid w:val="00F4638B"/>
    <w:rsid w:val="00F464B1"/>
    <w:rsid w:val="00F4667C"/>
    <w:rsid w:val="00F47D2A"/>
    <w:rsid w:val="00F5033D"/>
    <w:rsid w:val="00F50DD9"/>
    <w:rsid w:val="00F50E0B"/>
    <w:rsid w:val="00F52348"/>
    <w:rsid w:val="00F54521"/>
    <w:rsid w:val="00F57192"/>
    <w:rsid w:val="00F57D8E"/>
    <w:rsid w:val="00F57DEC"/>
    <w:rsid w:val="00F601B8"/>
    <w:rsid w:val="00F604D9"/>
    <w:rsid w:val="00F619E3"/>
    <w:rsid w:val="00F61D57"/>
    <w:rsid w:val="00F62C9A"/>
    <w:rsid w:val="00F64130"/>
    <w:rsid w:val="00F64E8F"/>
    <w:rsid w:val="00F65B7D"/>
    <w:rsid w:val="00F66470"/>
    <w:rsid w:val="00F7088B"/>
    <w:rsid w:val="00F7124F"/>
    <w:rsid w:val="00F71680"/>
    <w:rsid w:val="00F729AB"/>
    <w:rsid w:val="00F732B5"/>
    <w:rsid w:val="00F736DA"/>
    <w:rsid w:val="00F73E14"/>
    <w:rsid w:val="00F74BBC"/>
    <w:rsid w:val="00F753CE"/>
    <w:rsid w:val="00F754C8"/>
    <w:rsid w:val="00F75737"/>
    <w:rsid w:val="00F75D0A"/>
    <w:rsid w:val="00F80CB9"/>
    <w:rsid w:val="00F81699"/>
    <w:rsid w:val="00F81BE7"/>
    <w:rsid w:val="00F81C43"/>
    <w:rsid w:val="00F845B9"/>
    <w:rsid w:val="00F84C47"/>
    <w:rsid w:val="00F85045"/>
    <w:rsid w:val="00F85DA8"/>
    <w:rsid w:val="00F86650"/>
    <w:rsid w:val="00F869D1"/>
    <w:rsid w:val="00F86A02"/>
    <w:rsid w:val="00F9106A"/>
    <w:rsid w:val="00F924F1"/>
    <w:rsid w:val="00F92889"/>
    <w:rsid w:val="00F93D8B"/>
    <w:rsid w:val="00F94768"/>
    <w:rsid w:val="00F95709"/>
    <w:rsid w:val="00F95B15"/>
    <w:rsid w:val="00F960A4"/>
    <w:rsid w:val="00F961E0"/>
    <w:rsid w:val="00F96FAA"/>
    <w:rsid w:val="00FA0992"/>
    <w:rsid w:val="00FA0FC4"/>
    <w:rsid w:val="00FA1BFB"/>
    <w:rsid w:val="00FA1EEB"/>
    <w:rsid w:val="00FA225B"/>
    <w:rsid w:val="00FA264C"/>
    <w:rsid w:val="00FA3A8F"/>
    <w:rsid w:val="00FA6E4B"/>
    <w:rsid w:val="00FA7597"/>
    <w:rsid w:val="00FB022B"/>
    <w:rsid w:val="00FB078D"/>
    <w:rsid w:val="00FB0902"/>
    <w:rsid w:val="00FB0FD3"/>
    <w:rsid w:val="00FB16E5"/>
    <w:rsid w:val="00FB18FF"/>
    <w:rsid w:val="00FB1913"/>
    <w:rsid w:val="00FB1CFC"/>
    <w:rsid w:val="00FB1F2C"/>
    <w:rsid w:val="00FB20D8"/>
    <w:rsid w:val="00FB258C"/>
    <w:rsid w:val="00FB34EA"/>
    <w:rsid w:val="00FB38DC"/>
    <w:rsid w:val="00FB568B"/>
    <w:rsid w:val="00FB5D8E"/>
    <w:rsid w:val="00FB6A1C"/>
    <w:rsid w:val="00FB6BE4"/>
    <w:rsid w:val="00FB6CF1"/>
    <w:rsid w:val="00FB79B7"/>
    <w:rsid w:val="00FB7FF6"/>
    <w:rsid w:val="00FC1526"/>
    <w:rsid w:val="00FC2AD5"/>
    <w:rsid w:val="00FC3B52"/>
    <w:rsid w:val="00FC3EAE"/>
    <w:rsid w:val="00FC4F94"/>
    <w:rsid w:val="00FC592D"/>
    <w:rsid w:val="00FC6303"/>
    <w:rsid w:val="00FC66CA"/>
    <w:rsid w:val="00FD0A09"/>
    <w:rsid w:val="00FD186D"/>
    <w:rsid w:val="00FD1C63"/>
    <w:rsid w:val="00FD276F"/>
    <w:rsid w:val="00FD4274"/>
    <w:rsid w:val="00FD6DC5"/>
    <w:rsid w:val="00FD71C6"/>
    <w:rsid w:val="00FD75B6"/>
    <w:rsid w:val="00FD79DA"/>
    <w:rsid w:val="00FD7DCB"/>
    <w:rsid w:val="00FD7FDC"/>
    <w:rsid w:val="00FE0254"/>
    <w:rsid w:val="00FE0EE5"/>
    <w:rsid w:val="00FE13CC"/>
    <w:rsid w:val="00FE145C"/>
    <w:rsid w:val="00FE1917"/>
    <w:rsid w:val="00FE306D"/>
    <w:rsid w:val="00FE46C7"/>
    <w:rsid w:val="00FE4E45"/>
    <w:rsid w:val="00FE5A60"/>
    <w:rsid w:val="00FE6A27"/>
    <w:rsid w:val="00FE790E"/>
    <w:rsid w:val="00FF297A"/>
    <w:rsid w:val="00FF38CD"/>
    <w:rsid w:val="00FF3C6E"/>
    <w:rsid w:val="00FF6EE5"/>
    <w:rsid w:val="00F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F4C3E11"/>
  <w15:docId w15:val="{736A2312-4BD9-4E90-A734-65A8D3EA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0C2"/>
    <w:pPr>
      <w:suppressAutoHyphens/>
      <w:spacing w:after="120"/>
      <w:jc w:val="both"/>
    </w:pPr>
    <w:rPr>
      <w:rFonts w:eastAsia="SimSun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C64862"/>
    <w:pPr>
      <w:tabs>
        <w:tab w:val="left" w:pos="720"/>
        <w:tab w:val="left" w:pos="1080"/>
        <w:tab w:val="left" w:pos="6480"/>
        <w:tab w:val="left" w:pos="7290"/>
        <w:tab w:val="left" w:pos="8010"/>
      </w:tabs>
      <w:ind w:right="-180"/>
      <w:jc w:val="left"/>
      <w:outlineLvl w:val="0"/>
    </w:pPr>
    <w:rPr>
      <w:b/>
      <w:color w:val="000000"/>
      <w:sz w:val="36"/>
      <w:szCs w:val="36"/>
    </w:rPr>
  </w:style>
  <w:style w:type="paragraph" w:styleId="Heading2">
    <w:name w:val="heading 2"/>
    <w:basedOn w:val="Normal"/>
    <w:next w:val="Normal"/>
    <w:qFormat/>
    <w:rsid w:val="00E62ED8"/>
    <w:pPr>
      <w:pBdr>
        <w:top w:val="single" w:sz="4" w:space="1" w:color="000000"/>
        <w:bottom w:val="single" w:sz="4" w:space="1" w:color="000000"/>
      </w:pBdr>
      <w:shd w:val="clear" w:color="auto" w:fill="DAEEF3"/>
      <w:tabs>
        <w:tab w:val="left" w:pos="6480"/>
        <w:tab w:val="left" w:pos="7200"/>
      </w:tabs>
      <w:spacing w:before="120" w:after="0"/>
      <w:ind w:left="900" w:hanging="900"/>
      <w:outlineLvl w:val="1"/>
    </w:pPr>
    <w:rPr>
      <w:i/>
      <w:color w:val="000000"/>
      <w:sz w:val="28"/>
      <w:lang w:val="en-US"/>
    </w:rPr>
  </w:style>
  <w:style w:type="paragraph" w:styleId="Heading3">
    <w:name w:val="heading 3"/>
    <w:basedOn w:val="Heading4"/>
    <w:next w:val="Normal"/>
    <w:qFormat/>
    <w:rsid w:val="004773DC"/>
    <w:pPr>
      <w:spacing w:before="0"/>
      <w:ind w:right="-720" w:firstLine="15"/>
      <w:outlineLvl w:val="2"/>
    </w:pPr>
    <w:rPr>
      <w:b w:val="0"/>
      <w:color w:val="auto"/>
      <w:lang w:val="en-US"/>
    </w:rPr>
  </w:style>
  <w:style w:type="paragraph" w:styleId="Heading4">
    <w:name w:val="heading 4"/>
    <w:basedOn w:val="Normal"/>
    <w:next w:val="Normal"/>
    <w:qFormat/>
    <w:rsid w:val="004773DC"/>
    <w:pPr>
      <w:tabs>
        <w:tab w:val="left" w:pos="720"/>
        <w:tab w:val="left" w:pos="1440"/>
        <w:tab w:val="left" w:pos="7920"/>
      </w:tabs>
      <w:spacing w:before="120"/>
      <w:jc w:val="left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qFormat/>
    <w:rsid w:val="004773DC"/>
    <w:pPr>
      <w:keepNext/>
      <w:tabs>
        <w:tab w:val="left" w:pos="1701"/>
        <w:tab w:val="left" w:pos="2552"/>
        <w:tab w:val="left" w:pos="3402"/>
        <w:tab w:val="left" w:pos="6521"/>
      </w:tabs>
      <w:spacing w:before="120"/>
      <w:ind w:left="851"/>
      <w:jc w:val="left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4773DC"/>
    <w:pPr>
      <w:spacing w:before="24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773DC"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4773DC"/>
    <w:pPr>
      <w:spacing w:before="240" w:after="60"/>
      <w:outlineLvl w:val="7"/>
    </w:pPr>
    <w:rPr>
      <w:i/>
      <w:sz w:val="24"/>
    </w:rPr>
  </w:style>
  <w:style w:type="paragraph" w:styleId="Heading9">
    <w:name w:val="heading 9"/>
    <w:basedOn w:val="Normal"/>
    <w:next w:val="Normal"/>
    <w:qFormat/>
    <w:rsid w:val="004773DC"/>
    <w:p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4773DC"/>
    <w:rPr>
      <w:rFonts w:ascii="Arial" w:hAnsi="Arial" w:cs="Verdana"/>
    </w:rPr>
  </w:style>
  <w:style w:type="character" w:customStyle="1" w:styleId="WW8Num6z0">
    <w:name w:val="WW8Num6z0"/>
    <w:rsid w:val="004773DC"/>
    <w:rPr>
      <w:rFonts w:ascii="Symbol" w:hAnsi="Symbol"/>
    </w:rPr>
  </w:style>
  <w:style w:type="character" w:customStyle="1" w:styleId="WW8Num7z0">
    <w:name w:val="WW8Num7z0"/>
    <w:rsid w:val="004773DC"/>
    <w:rPr>
      <w:rFonts w:ascii="Symbol" w:hAnsi="Symbol"/>
    </w:rPr>
  </w:style>
  <w:style w:type="character" w:customStyle="1" w:styleId="WW8Num8z0">
    <w:name w:val="WW8Num8z0"/>
    <w:rsid w:val="004773DC"/>
    <w:rPr>
      <w:rFonts w:ascii="Symbol" w:hAnsi="Symbol"/>
    </w:rPr>
  </w:style>
  <w:style w:type="character" w:customStyle="1" w:styleId="WW8Num9z0">
    <w:name w:val="WW8Num9z0"/>
    <w:rsid w:val="004773DC"/>
    <w:rPr>
      <w:rFonts w:ascii="Symbol" w:hAnsi="Symbol"/>
    </w:rPr>
  </w:style>
  <w:style w:type="character" w:customStyle="1" w:styleId="WW8Num11z0">
    <w:name w:val="WW8Num11z0"/>
    <w:rsid w:val="004773DC"/>
    <w:rPr>
      <w:rFonts w:ascii="Wingdings" w:hAnsi="Wingdings"/>
      <w:sz w:val="16"/>
    </w:rPr>
  </w:style>
  <w:style w:type="character" w:customStyle="1" w:styleId="WW8Num12z0">
    <w:name w:val="WW8Num12z0"/>
    <w:rsid w:val="004773DC"/>
    <w:rPr>
      <w:rFonts w:ascii="Symbol" w:hAnsi="Symbol"/>
    </w:rPr>
  </w:style>
  <w:style w:type="character" w:customStyle="1" w:styleId="WW8Num13z0">
    <w:name w:val="WW8Num13z0"/>
    <w:rsid w:val="004773DC"/>
    <w:rPr>
      <w:rFonts w:ascii="Symbol" w:hAnsi="Symbol" w:cs="OpenSymbol"/>
    </w:rPr>
  </w:style>
  <w:style w:type="character" w:customStyle="1" w:styleId="Absatz-Standardschriftart">
    <w:name w:val="Absatz-Standardschriftart"/>
    <w:rsid w:val="004773DC"/>
  </w:style>
  <w:style w:type="character" w:customStyle="1" w:styleId="WW-Absatz-Standardschriftart">
    <w:name w:val="WW-Absatz-Standardschriftart"/>
    <w:rsid w:val="004773DC"/>
  </w:style>
  <w:style w:type="character" w:customStyle="1" w:styleId="WW8Num13z1">
    <w:name w:val="WW8Num13z1"/>
    <w:rsid w:val="004773DC"/>
    <w:rPr>
      <w:rFonts w:ascii="OpenSymbol" w:hAnsi="OpenSymbol" w:cs="OpenSymbol"/>
    </w:rPr>
  </w:style>
  <w:style w:type="character" w:customStyle="1" w:styleId="WW8Num14z0">
    <w:name w:val="WW8Num14z0"/>
    <w:rsid w:val="004773DC"/>
    <w:rPr>
      <w:rFonts w:ascii="Symbol" w:hAnsi="Symbol" w:cs="OpenSymbol"/>
    </w:rPr>
  </w:style>
  <w:style w:type="character" w:customStyle="1" w:styleId="WW8Num14z1">
    <w:name w:val="WW8Num14z1"/>
    <w:rsid w:val="004773DC"/>
    <w:rPr>
      <w:rFonts w:ascii="OpenSymbol" w:hAnsi="OpenSymbol" w:cs="OpenSymbol"/>
    </w:rPr>
  </w:style>
  <w:style w:type="character" w:customStyle="1" w:styleId="WW8Num15z0">
    <w:name w:val="WW8Num15z0"/>
    <w:rsid w:val="004773DC"/>
    <w:rPr>
      <w:rFonts w:ascii="Symbol" w:hAnsi="Symbol"/>
    </w:rPr>
  </w:style>
  <w:style w:type="character" w:customStyle="1" w:styleId="WW8Num15z1">
    <w:name w:val="WW8Num15z1"/>
    <w:rsid w:val="004773DC"/>
    <w:rPr>
      <w:rFonts w:ascii="Courier New" w:hAnsi="Courier New" w:cs="Verdana"/>
    </w:rPr>
  </w:style>
  <w:style w:type="character" w:customStyle="1" w:styleId="WW8Num16z0">
    <w:name w:val="WW8Num16z0"/>
    <w:rsid w:val="004773DC"/>
    <w:rPr>
      <w:rFonts w:ascii="Symbol" w:hAnsi="Symbol" w:cs="OpenSymbol"/>
    </w:rPr>
  </w:style>
  <w:style w:type="character" w:customStyle="1" w:styleId="WW8Num16z1">
    <w:name w:val="WW8Num16z1"/>
    <w:rsid w:val="004773DC"/>
    <w:rPr>
      <w:rFonts w:ascii="OpenSymbol" w:hAnsi="OpenSymbol" w:cs="OpenSymbol"/>
    </w:rPr>
  </w:style>
  <w:style w:type="character" w:customStyle="1" w:styleId="WW8Num5z0">
    <w:name w:val="WW8Num5z0"/>
    <w:rsid w:val="004773DC"/>
    <w:rPr>
      <w:rFonts w:ascii="Symbol" w:hAnsi="Symbol"/>
    </w:rPr>
  </w:style>
  <w:style w:type="character" w:customStyle="1" w:styleId="WW8Num10z0">
    <w:name w:val="WW8Num10z0"/>
    <w:rsid w:val="004773DC"/>
    <w:rPr>
      <w:rFonts w:ascii="Wingdings" w:hAnsi="Wingdings"/>
    </w:rPr>
  </w:style>
  <w:style w:type="character" w:customStyle="1" w:styleId="WW8Num10z1">
    <w:name w:val="WW8Num10z1"/>
    <w:rsid w:val="004773DC"/>
    <w:rPr>
      <w:rFonts w:ascii="Courier New" w:hAnsi="Courier New" w:cs="Verdana"/>
    </w:rPr>
  </w:style>
  <w:style w:type="character" w:customStyle="1" w:styleId="WW8Num10z3">
    <w:name w:val="WW8Num10z3"/>
    <w:rsid w:val="004773DC"/>
    <w:rPr>
      <w:rFonts w:ascii="Symbol" w:hAnsi="Symbol"/>
    </w:rPr>
  </w:style>
  <w:style w:type="character" w:customStyle="1" w:styleId="WW8Num12z1">
    <w:name w:val="WW8Num12z1"/>
    <w:rsid w:val="004773DC"/>
    <w:rPr>
      <w:rFonts w:ascii="Courier New" w:hAnsi="Courier New"/>
    </w:rPr>
  </w:style>
  <w:style w:type="character" w:customStyle="1" w:styleId="WW8Num12z2">
    <w:name w:val="WW8Num12z2"/>
    <w:rsid w:val="004773DC"/>
    <w:rPr>
      <w:rFonts w:ascii="Wingdings" w:hAnsi="Wingdings"/>
    </w:rPr>
  </w:style>
  <w:style w:type="character" w:customStyle="1" w:styleId="WW8Num13z3">
    <w:name w:val="WW8Num13z3"/>
    <w:rsid w:val="004773DC"/>
    <w:rPr>
      <w:rFonts w:ascii="Times New Roman" w:hAnsi="Times New Roman"/>
      <w:sz w:val="20"/>
    </w:rPr>
  </w:style>
  <w:style w:type="character" w:customStyle="1" w:styleId="WW8Num14z3">
    <w:name w:val="WW8Num14z3"/>
    <w:rsid w:val="004773DC"/>
    <w:rPr>
      <w:rFonts w:ascii="Times New Roman" w:hAnsi="Times New Roman"/>
      <w:sz w:val="20"/>
    </w:rPr>
  </w:style>
  <w:style w:type="character" w:customStyle="1" w:styleId="WW8Num15z2">
    <w:name w:val="WW8Num15z2"/>
    <w:rsid w:val="004773DC"/>
    <w:rPr>
      <w:rFonts w:ascii="Wingdings" w:hAnsi="Wingdings"/>
    </w:rPr>
  </w:style>
  <w:style w:type="character" w:customStyle="1" w:styleId="WW8Num16z3">
    <w:name w:val="WW8Num16z3"/>
    <w:rsid w:val="004773DC"/>
    <w:rPr>
      <w:rFonts w:ascii="Times New Roman" w:hAnsi="Times New Roman"/>
      <w:sz w:val="20"/>
    </w:rPr>
  </w:style>
  <w:style w:type="character" w:customStyle="1" w:styleId="WW8Num17z0">
    <w:name w:val="WW8Num17z0"/>
    <w:rsid w:val="004773DC"/>
    <w:rPr>
      <w:rFonts w:ascii="Wingdings" w:hAnsi="Wingdings"/>
      <w:sz w:val="16"/>
    </w:rPr>
  </w:style>
  <w:style w:type="character" w:customStyle="1" w:styleId="WW8Num18z3">
    <w:name w:val="WW8Num18z3"/>
    <w:rsid w:val="004773DC"/>
    <w:rPr>
      <w:rFonts w:ascii="Times New Roman" w:hAnsi="Times New Roman"/>
      <w:sz w:val="20"/>
    </w:rPr>
  </w:style>
  <w:style w:type="character" w:customStyle="1" w:styleId="WW8Num19z0">
    <w:name w:val="WW8Num19z0"/>
    <w:rsid w:val="004773DC"/>
    <w:rPr>
      <w:rFonts w:ascii="Symbol" w:hAnsi="Symbol"/>
    </w:rPr>
  </w:style>
  <w:style w:type="character" w:customStyle="1" w:styleId="WW8Num19z1">
    <w:name w:val="WW8Num19z1"/>
    <w:rsid w:val="004773DC"/>
    <w:rPr>
      <w:rFonts w:ascii="Courier New" w:hAnsi="Courier New" w:cs="Courier New"/>
    </w:rPr>
  </w:style>
  <w:style w:type="character" w:customStyle="1" w:styleId="WW8Num19z2">
    <w:name w:val="WW8Num19z2"/>
    <w:rsid w:val="004773DC"/>
    <w:rPr>
      <w:rFonts w:ascii="Wingdings" w:hAnsi="Wingdings"/>
    </w:rPr>
  </w:style>
  <w:style w:type="character" w:customStyle="1" w:styleId="WW8Num20z0">
    <w:name w:val="WW8Num20z0"/>
    <w:rsid w:val="004773DC"/>
    <w:rPr>
      <w:rFonts w:ascii="Symbol" w:hAnsi="Symbol"/>
    </w:rPr>
  </w:style>
  <w:style w:type="character" w:customStyle="1" w:styleId="WW8Num20z1">
    <w:name w:val="WW8Num20z1"/>
    <w:rsid w:val="004773DC"/>
    <w:rPr>
      <w:rFonts w:ascii="Courier New" w:hAnsi="Courier New" w:cs="Verdana"/>
    </w:rPr>
  </w:style>
  <w:style w:type="character" w:customStyle="1" w:styleId="WW8Num20z2">
    <w:name w:val="WW8Num20z2"/>
    <w:rsid w:val="004773DC"/>
    <w:rPr>
      <w:rFonts w:ascii="Wingdings" w:hAnsi="Wingdings"/>
    </w:rPr>
  </w:style>
  <w:style w:type="character" w:customStyle="1" w:styleId="WW8Num21z0">
    <w:name w:val="WW8Num21z0"/>
    <w:rsid w:val="004773DC"/>
    <w:rPr>
      <w:rFonts w:ascii="Symbol" w:hAnsi="Symbol"/>
    </w:rPr>
  </w:style>
  <w:style w:type="character" w:customStyle="1" w:styleId="WW8Num21z1">
    <w:name w:val="WW8Num21z1"/>
    <w:rsid w:val="004773DC"/>
    <w:rPr>
      <w:rFonts w:ascii="Courier New" w:hAnsi="Courier New"/>
    </w:rPr>
  </w:style>
  <w:style w:type="character" w:customStyle="1" w:styleId="WW8Num21z2">
    <w:name w:val="WW8Num21z2"/>
    <w:rsid w:val="004773DC"/>
    <w:rPr>
      <w:rFonts w:ascii="Wingdings" w:hAnsi="Wingdings"/>
    </w:rPr>
  </w:style>
  <w:style w:type="character" w:customStyle="1" w:styleId="WW8Num22z0">
    <w:name w:val="WW8Num22z0"/>
    <w:rsid w:val="004773DC"/>
    <w:rPr>
      <w:rFonts w:ascii="Symbol" w:hAnsi="Symbol"/>
    </w:rPr>
  </w:style>
  <w:style w:type="character" w:customStyle="1" w:styleId="WW8Num22z1">
    <w:name w:val="WW8Num22z1"/>
    <w:rsid w:val="004773DC"/>
    <w:rPr>
      <w:rFonts w:ascii="Courier New" w:hAnsi="Courier New" w:cs="Verdana"/>
    </w:rPr>
  </w:style>
  <w:style w:type="character" w:customStyle="1" w:styleId="WW8Num22z2">
    <w:name w:val="WW8Num22z2"/>
    <w:rsid w:val="004773DC"/>
    <w:rPr>
      <w:rFonts w:ascii="Wingdings" w:hAnsi="Wingdings"/>
    </w:rPr>
  </w:style>
  <w:style w:type="character" w:customStyle="1" w:styleId="WW8Num23z3">
    <w:name w:val="WW8Num23z3"/>
    <w:rsid w:val="004773DC"/>
    <w:rPr>
      <w:rFonts w:ascii="Times New Roman" w:hAnsi="Times New Roman"/>
      <w:sz w:val="20"/>
    </w:rPr>
  </w:style>
  <w:style w:type="character" w:customStyle="1" w:styleId="WW8Num24z0">
    <w:name w:val="WW8Num24z0"/>
    <w:rsid w:val="004773DC"/>
    <w:rPr>
      <w:rFonts w:ascii="Symbol" w:hAnsi="Symbol"/>
    </w:rPr>
  </w:style>
  <w:style w:type="character" w:customStyle="1" w:styleId="WW8Num24z1">
    <w:name w:val="WW8Num24z1"/>
    <w:rsid w:val="004773DC"/>
    <w:rPr>
      <w:rFonts w:ascii="Courier New" w:hAnsi="Courier New" w:cs="Verdana"/>
    </w:rPr>
  </w:style>
  <w:style w:type="character" w:customStyle="1" w:styleId="WW8Num24z2">
    <w:name w:val="WW8Num24z2"/>
    <w:rsid w:val="004773DC"/>
    <w:rPr>
      <w:rFonts w:ascii="Wingdings" w:hAnsi="Wingdings"/>
    </w:rPr>
  </w:style>
  <w:style w:type="character" w:customStyle="1" w:styleId="WW8Num25z3">
    <w:name w:val="WW8Num25z3"/>
    <w:rsid w:val="004773DC"/>
    <w:rPr>
      <w:rFonts w:ascii="Times New Roman" w:hAnsi="Times New Roman"/>
      <w:sz w:val="20"/>
    </w:rPr>
  </w:style>
  <w:style w:type="character" w:customStyle="1" w:styleId="WW8Num26z0">
    <w:name w:val="WW8Num26z0"/>
    <w:rsid w:val="004773DC"/>
    <w:rPr>
      <w:rFonts w:ascii="Symbol" w:hAnsi="Symbol"/>
    </w:rPr>
  </w:style>
  <w:style w:type="character" w:customStyle="1" w:styleId="WW8Num26z1">
    <w:name w:val="WW8Num26z1"/>
    <w:rsid w:val="004773DC"/>
    <w:rPr>
      <w:rFonts w:ascii="Courier New" w:hAnsi="Courier New" w:cs="Verdana"/>
    </w:rPr>
  </w:style>
  <w:style w:type="character" w:customStyle="1" w:styleId="WW8Num26z2">
    <w:name w:val="WW8Num26z2"/>
    <w:rsid w:val="004773DC"/>
    <w:rPr>
      <w:rFonts w:ascii="Wingdings" w:hAnsi="Wingdings"/>
    </w:rPr>
  </w:style>
  <w:style w:type="character" w:customStyle="1" w:styleId="WW8Num27z0">
    <w:name w:val="WW8Num27z0"/>
    <w:rsid w:val="004773DC"/>
    <w:rPr>
      <w:rFonts w:ascii="Arial" w:eastAsia="Times New Roman" w:hAnsi="Arial" w:cs="Verdana"/>
    </w:rPr>
  </w:style>
  <w:style w:type="character" w:customStyle="1" w:styleId="WW8Num27z1">
    <w:name w:val="WW8Num27z1"/>
    <w:rsid w:val="004773DC"/>
    <w:rPr>
      <w:rFonts w:ascii="Courier New" w:hAnsi="Courier New"/>
    </w:rPr>
  </w:style>
  <w:style w:type="character" w:customStyle="1" w:styleId="WW8Num27z2">
    <w:name w:val="WW8Num27z2"/>
    <w:rsid w:val="004773DC"/>
    <w:rPr>
      <w:rFonts w:ascii="Wingdings" w:hAnsi="Wingdings"/>
    </w:rPr>
  </w:style>
  <w:style w:type="character" w:customStyle="1" w:styleId="WW8Num27z3">
    <w:name w:val="WW8Num27z3"/>
    <w:rsid w:val="004773DC"/>
    <w:rPr>
      <w:rFonts w:ascii="Symbol" w:hAnsi="Symbol"/>
    </w:rPr>
  </w:style>
  <w:style w:type="character" w:customStyle="1" w:styleId="WW8Num27z4">
    <w:name w:val="WW8Num27z4"/>
    <w:rsid w:val="004773DC"/>
    <w:rPr>
      <w:rFonts w:ascii="Courier New" w:hAnsi="Courier New" w:cs="Verdana"/>
    </w:rPr>
  </w:style>
  <w:style w:type="character" w:customStyle="1" w:styleId="WW8Num28z0">
    <w:name w:val="WW8Num28z0"/>
    <w:rsid w:val="004773DC"/>
    <w:rPr>
      <w:rFonts w:ascii="Symbol" w:hAnsi="Symbol"/>
    </w:rPr>
  </w:style>
  <w:style w:type="character" w:customStyle="1" w:styleId="WW8Num28z1">
    <w:name w:val="WW8Num28z1"/>
    <w:rsid w:val="004773DC"/>
    <w:rPr>
      <w:rFonts w:ascii="Courier New" w:hAnsi="Courier New" w:cs="Verdana"/>
    </w:rPr>
  </w:style>
  <w:style w:type="character" w:customStyle="1" w:styleId="WW8Num28z2">
    <w:name w:val="WW8Num28z2"/>
    <w:rsid w:val="004773DC"/>
    <w:rPr>
      <w:rFonts w:ascii="Wingdings" w:hAnsi="Wingdings"/>
    </w:rPr>
  </w:style>
  <w:style w:type="character" w:customStyle="1" w:styleId="WW8Num29z0">
    <w:name w:val="WW8Num29z0"/>
    <w:rsid w:val="004773DC"/>
    <w:rPr>
      <w:rFonts w:ascii="Symbol" w:hAnsi="Symbol"/>
    </w:rPr>
  </w:style>
  <w:style w:type="character" w:customStyle="1" w:styleId="WW8Num29z1">
    <w:name w:val="WW8Num29z1"/>
    <w:rsid w:val="004773DC"/>
    <w:rPr>
      <w:rFonts w:ascii="Courier New" w:hAnsi="Courier New" w:cs="Verdana"/>
    </w:rPr>
  </w:style>
  <w:style w:type="character" w:customStyle="1" w:styleId="WW8Num29z2">
    <w:name w:val="WW8Num29z2"/>
    <w:rsid w:val="004773DC"/>
    <w:rPr>
      <w:rFonts w:ascii="Wingdings" w:hAnsi="Wingdings"/>
    </w:rPr>
  </w:style>
  <w:style w:type="character" w:customStyle="1" w:styleId="WW8Num30z0">
    <w:name w:val="WW8Num30z0"/>
    <w:rsid w:val="004773DC"/>
    <w:rPr>
      <w:rFonts w:ascii="Symbol" w:hAnsi="Symbol"/>
    </w:rPr>
  </w:style>
  <w:style w:type="character" w:customStyle="1" w:styleId="WW8Num30z1">
    <w:name w:val="WW8Num30z1"/>
    <w:rsid w:val="004773DC"/>
    <w:rPr>
      <w:rFonts w:ascii="Courier New" w:hAnsi="Courier New" w:cs="Verdana"/>
    </w:rPr>
  </w:style>
  <w:style w:type="character" w:customStyle="1" w:styleId="WW8Num30z2">
    <w:name w:val="WW8Num30z2"/>
    <w:rsid w:val="004773DC"/>
    <w:rPr>
      <w:rFonts w:ascii="Wingdings" w:hAnsi="Wingdings"/>
    </w:rPr>
  </w:style>
  <w:style w:type="character" w:customStyle="1" w:styleId="WW-DefaultParagraphFont">
    <w:name w:val="WW-Default Paragraph Font"/>
    <w:rsid w:val="004773DC"/>
  </w:style>
  <w:style w:type="character" w:styleId="PageNumber">
    <w:name w:val="page number"/>
    <w:basedOn w:val="WW-DefaultParagraphFont"/>
    <w:rsid w:val="004773DC"/>
  </w:style>
  <w:style w:type="character" w:styleId="Hyperlink">
    <w:name w:val="Hyperlink"/>
    <w:rsid w:val="004773DC"/>
    <w:rPr>
      <w:color w:val="0000FF"/>
      <w:u w:val="single"/>
    </w:rPr>
  </w:style>
  <w:style w:type="character" w:styleId="FollowedHyperlink">
    <w:name w:val="FollowedHyperlink"/>
    <w:rsid w:val="004773DC"/>
    <w:rPr>
      <w:color w:val="800080"/>
      <w:u w:val="single"/>
    </w:rPr>
  </w:style>
  <w:style w:type="character" w:customStyle="1" w:styleId="CharChar">
    <w:name w:val="Char Char"/>
    <w:rsid w:val="004773DC"/>
    <w:rPr>
      <w:color w:val="000000"/>
      <w:sz w:val="24"/>
      <w:lang w:val="en-GB" w:eastAsia="ar-SA" w:bidi="ar-SA"/>
    </w:rPr>
  </w:style>
  <w:style w:type="character" w:styleId="CommentReference">
    <w:name w:val="annotation reference"/>
    <w:rsid w:val="004773DC"/>
    <w:rPr>
      <w:sz w:val="16"/>
      <w:szCs w:val="16"/>
    </w:rPr>
  </w:style>
  <w:style w:type="character" w:styleId="Emphasis">
    <w:name w:val="Emphasis"/>
    <w:uiPriority w:val="20"/>
    <w:qFormat/>
    <w:rsid w:val="004773DC"/>
    <w:rPr>
      <w:i/>
      <w:iCs/>
    </w:rPr>
  </w:style>
  <w:style w:type="character" w:customStyle="1" w:styleId="TeleconTextChar">
    <w:name w:val="Telecon Text Char"/>
    <w:rsid w:val="004773DC"/>
    <w:rPr>
      <w:rFonts w:ascii="Verdana" w:hAnsi="Verdana" w:cs="Verdana"/>
      <w:sz w:val="16"/>
      <w:szCs w:val="16"/>
      <w:lang w:val="en-CA"/>
    </w:rPr>
  </w:style>
  <w:style w:type="character" w:customStyle="1" w:styleId="Heading2Char">
    <w:name w:val="Heading 2 Char"/>
    <w:rsid w:val="004773DC"/>
    <w:rPr>
      <w:i/>
      <w:color w:val="000000"/>
      <w:sz w:val="28"/>
      <w:shd w:val="clear" w:color="auto" w:fill="DAEEF3"/>
      <w:lang w:val="en-US"/>
    </w:rPr>
  </w:style>
  <w:style w:type="character" w:styleId="HTMLTypewriter">
    <w:name w:val="HTML Typewriter"/>
    <w:rsid w:val="004773D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rsid w:val="004773DC"/>
    <w:rPr>
      <w:b/>
      <w:color w:val="000000"/>
      <w:sz w:val="28"/>
      <w:szCs w:val="28"/>
    </w:rPr>
  </w:style>
  <w:style w:type="character" w:customStyle="1" w:styleId="SubHeadingChar">
    <w:name w:val="Sub Heading Char"/>
    <w:rsid w:val="004773DC"/>
    <w:rPr>
      <w:b w:val="0"/>
      <w:color w:val="000000"/>
      <w:sz w:val="28"/>
      <w:szCs w:val="28"/>
    </w:rPr>
  </w:style>
  <w:style w:type="character" w:customStyle="1" w:styleId="Bullets">
    <w:name w:val="Bullets"/>
    <w:rsid w:val="004773DC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4773DC"/>
  </w:style>
  <w:style w:type="character" w:customStyle="1" w:styleId="ListLabel1">
    <w:name w:val="ListLabel 1"/>
    <w:rsid w:val="004773DC"/>
    <w:rPr>
      <w:rFonts w:cs="font344"/>
    </w:rPr>
  </w:style>
  <w:style w:type="character" w:customStyle="1" w:styleId="ListLabel2">
    <w:name w:val="ListLabel 2"/>
    <w:rsid w:val="004773DC"/>
    <w:rPr>
      <w:rFonts w:cs="Courier New"/>
    </w:rPr>
  </w:style>
  <w:style w:type="paragraph" w:customStyle="1" w:styleId="Heading">
    <w:name w:val="Heading"/>
    <w:basedOn w:val="Normal"/>
    <w:next w:val="BodyText"/>
    <w:rsid w:val="004773DC"/>
    <w:pPr>
      <w:keepNext/>
      <w:spacing w:before="24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4773DC"/>
    <w:rPr>
      <w:b/>
      <w:sz w:val="28"/>
    </w:rPr>
  </w:style>
  <w:style w:type="paragraph" w:styleId="List">
    <w:name w:val="List"/>
    <w:basedOn w:val="Normal"/>
    <w:rsid w:val="004773DC"/>
    <w:pPr>
      <w:ind w:left="360" w:hanging="360"/>
    </w:pPr>
  </w:style>
  <w:style w:type="paragraph" w:styleId="Caption">
    <w:name w:val="caption"/>
    <w:basedOn w:val="Normal"/>
    <w:next w:val="Normal"/>
    <w:qFormat/>
    <w:rsid w:val="004773DC"/>
    <w:pPr>
      <w:spacing w:before="120"/>
    </w:pPr>
    <w:rPr>
      <w:b/>
    </w:rPr>
  </w:style>
  <w:style w:type="paragraph" w:customStyle="1" w:styleId="Index">
    <w:name w:val="Index"/>
    <w:basedOn w:val="Normal"/>
    <w:rsid w:val="004773DC"/>
    <w:pPr>
      <w:suppressLineNumbers/>
    </w:pPr>
  </w:style>
  <w:style w:type="paragraph" w:customStyle="1" w:styleId="MCBullet">
    <w:name w:val="MC Bullet"/>
    <w:basedOn w:val="Normal"/>
    <w:rsid w:val="004773DC"/>
    <w:pPr>
      <w:numPr>
        <w:numId w:val="11"/>
      </w:numPr>
      <w:tabs>
        <w:tab w:val="left" w:pos="1080"/>
      </w:tabs>
      <w:ind w:left="1080" w:firstLine="0"/>
    </w:pPr>
  </w:style>
  <w:style w:type="paragraph" w:styleId="Header">
    <w:name w:val="header"/>
    <w:basedOn w:val="Normal"/>
    <w:rsid w:val="00477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73D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773DC"/>
    <w:pPr>
      <w:spacing w:after="0"/>
      <w:ind w:left="1440"/>
      <w:jc w:val="left"/>
    </w:pPr>
    <w:rPr>
      <w:sz w:val="23"/>
      <w:lang w:val="en-US"/>
    </w:rPr>
  </w:style>
  <w:style w:type="paragraph" w:styleId="BodyTextIndent2">
    <w:name w:val="Body Text Indent 2"/>
    <w:basedOn w:val="Normal"/>
    <w:rsid w:val="004773DC"/>
    <w:pPr>
      <w:spacing w:after="0"/>
      <w:ind w:left="1440" w:hanging="720"/>
      <w:jc w:val="left"/>
    </w:pPr>
    <w:rPr>
      <w:sz w:val="23"/>
      <w:lang w:val="en-US"/>
    </w:rPr>
  </w:style>
  <w:style w:type="paragraph" w:styleId="BodyTextIndent3">
    <w:name w:val="Body Text Indent 3"/>
    <w:basedOn w:val="Normal"/>
    <w:rsid w:val="004773DC"/>
    <w:pPr>
      <w:spacing w:after="0"/>
      <w:ind w:left="720" w:hanging="720"/>
      <w:jc w:val="left"/>
    </w:pPr>
    <w:rPr>
      <w:sz w:val="23"/>
      <w:lang w:val="en-US"/>
    </w:rPr>
  </w:style>
  <w:style w:type="paragraph" w:styleId="Title">
    <w:name w:val="Title"/>
    <w:basedOn w:val="Normal"/>
    <w:next w:val="Subtitle"/>
    <w:qFormat/>
    <w:rsid w:val="004773DC"/>
    <w:pPr>
      <w:spacing w:after="0"/>
      <w:jc w:val="center"/>
    </w:pPr>
    <w:rPr>
      <w:b/>
      <w:sz w:val="44"/>
      <w:lang w:val="en-US"/>
    </w:rPr>
  </w:style>
  <w:style w:type="paragraph" w:styleId="Subtitle">
    <w:name w:val="Subtitle"/>
    <w:basedOn w:val="Normal"/>
    <w:next w:val="BodyText"/>
    <w:qFormat/>
    <w:rsid w:val="004773DC"/>
    <w:pPr>
      <w:spacing w:after="0" w:line="480" w:lineRule="auto"/>
      <w:jc w:val="center"/>
    </w:pPr>
    <w:rPr>
      <w:i/>
      <w:sz w:val="24"/>
    </w:rPr>
  </w:style>
  <w:style w:type="paragraph" w:customStyle="1" w:styleId="MCHeading1">
    <w:name w:val="MC Heading 1"/>
    <w:basedOn w:val="Header"/>
    <w:next w:val="MCNormal"/>
    <w:rsid w:val="004773DC"/>
    <w:pPr>
      <w:tabs>
        <w:tab w:val="clear" w:pos="4320"/>
        <w:tab w:val="clear" w:pos="8640"/>
      </w:tabs>
      <w:spacing w:after="240"/>
      <w:jc w:val="center"/>
    </w:pPr>
    <w:rPr>
      <w:b/>
      <w:sz w:val="32"/>
    </w:rPr>
  </w:style>
  <w:style w:type="paragraph" w:customStyle="1" w:styleId="MCNormal">
    <w:name w:val="MC Normal"/>
    <w:basedOn w:val="Normal"/>
    <w:rsid w:val="004773DC"/>
    <w:pPr>
      <w:spacing w:after="240"/>
    </w:pPr>
    <w:rPr>
      <w:sz w:val="22"/>
    </w:rPr>
  </w:style>
  <w:style w:type="paragraph" w:styleId="TOC1">
    <w:name w:val="toc 1"/>
    <w:basedOn w:val="Normal"/>
    <w:next w:val="Normal"/>
    <w:rsid w:val="004773DC"/>
    <w:pPr>
      <w:tabs>
        <w:tab w:val="left" w:pos="426"/>
        <w:tab w:val="left" w:pos="993"/>
        <w:tab w:val="right" w:leader="dot" w:pos="9061"/>
      </w:tabs>
      <w:spacing w:after="0"/>
      <w:ind w:left="426" w:hanging="426"/>
    </w:pPr>
    <w:rPr>
      <w:i/>
      <w:lang w:val="en-US"/>
    </w:rPr>
  </w:style>
  <w:style w:type="paragraph" w:styleId="TOC2">
    <w:name w:val="toc 2"/>
    <w:basedOn w:val="Normal"/>
    <w:next w:val="Normal"/>
    <w:rsid w:val="004773DC"/>
    <w:pPr>
      <w:tabs>
        <w:tab w:val="left" w:pos="800"/>
        <w:tab w:val="right" w:leader="dot" w:pos="9061"/>
      </w:tabs>
      <w:spacing w:after="0"/>
      <w:ind w:left="993" w:hanging="795"/>
    </w:pPr>
    <w:rPr>
      <w:lang w:val="en-US"/>
    </w:rPr>
  </w:style>
  <w:style w:type="paragraph" w:styleId="ListNumber3">
    <w:name w:val="List Number 3"/>
    <w:basedOn w:val="Normal"/>
    <w:rsid w:val="004773DC"/>
    <w:pPr>
      <w:numPr>
        <w:numId w:val="4"/>
      </w:numPr>
    </w:pPr>
  </w:style>
  <w:style w:type="paragraph" w:styleId="TOC3">
    <w:name w:val="toc 3"/>
    <w:basedOn w:val="Normal"/>
    <w:next w:val="Normal"/>
    <w:rsid w:val="004773DC"/>
    <w:pPr>
      <w:spacing w:after="0"/>
      <w:ind w:left="403"/>
    </w:pPr>
  </w:style>
  <w:style w:type="paragraph" w:styleId="TOC4">
    <w:name w:val="toc 4"/>
    <w:basedOn w:val="Normal"/>
    <w:next w:val="Normal"/>
    <w:rsid w:val="004773DC"/>
    <w:pPr>
      <w:ind w:left="600"/>
    </w:pPr>
  </w:style>
  <w:style w:type="paragraph" w:styleId="TOC5">
    <w:name w:val="toc 5"/>
    <w:basedOn w:val="Normal"/>
    <w:next w:val="Normal"/>
    <w:rsid w:val="004773DC"/>
    <w:pPr>
      <w:ind w:left="800"/>
    </w:pPr>
  </w:style>
  <w:style w:type="paragraph" w:styleId="TOC6">
    <w:name w:val="toc 6"/>
    <w:basedOn w:val="Normal"/>
    <w:next w:val="Normal"/>
    <w:rsid w:val="004773DC"/>
    <w:pPr>
      <w:ind w:left="1000"/>
    </w:pPr>
  </w:style>
  <w:style w:type="paragraph" w:styleId="TOC7">
    <w:name w:val="toc 7"/>
    <w:basedOn w:val="Normal"/>
    <w:next w:val="Normal"/>
    <w:rsid w:val="004773DC"/>
    <w:pPr>
      <w:ind w:left="1200"/>
    </w:pPr>
  </w:style>
  <w:style w:type="paragraph" w:styleId="TOC8">
    <w:name w:val="toc 8"/>
    <w:basedOn w:val="Normal"/>
    <w:next w:val="Normal"/>
    <w:rsid w:val="004773DC"/>
    <w:pPr>
      <w:ind w:left="1400"/>
    </w:pPr>
  </w:style>
  <w:style w:type="paragraph" w:styleId="TOC9">
    <w:name w:val="toc 9"/>
    <w:basedOn w:val="Normal"/>
    <w:next w:val="Normal"/>
    <w:rsid w:val="004773DC"/>
    <w:pPr>
      <w:ind w:left="1600"/>
    </w:pPr>
  </w:style>
  <w:style w:type="paragraph" w:styleId="BodyText2">
    <w:name w:val="Body Text 2"/>
    <w:basedOn w:val="Normal"/>
    <w:rsid w:val="004773DC"/>
    <w:pPr>
      <w:spacing w:after="0"/>
      <w:jc w:val="left"/>
    </w:pPr>
    <w:rPr>
      <w:color w:val="000000"/>
      <w:sz w:val="24"/>
      <w:lang w:val="en-US"/>
    </w:rPr>
  </w:style>
  <w:style w:type="paragraph" w:styleId="BodyText3">
    <w:name w:val="Body Text 3"/>
    <w:basedOn w:val="Normal"/>
    <w:rsid w:val="004773DC"/>
    <w:pPr>
      <w:spacing w:after="0"/>
      <w:jc w:val="left"/>
    </w:pPr>
    <w:rPr>
      <w:sz w:val="28"/>
      <w:lang w:val="en-US"/>
    </w:rPr>
  </w:style>
  <w:style w:type="paragraph" w:styleId="ListNumber">
    <w:name w:val="List Number"/>
    <w:basedOn w:val="Normal"/>
    <w:rsid w:val="004773DC"/>
    <w:pPr>
      <w:numPr>
        <w:numId w:val="10"/>
      </w:numPr>
      <w:ind w:left="357" w:hanging="357"/>
      <w:jc w:val="left"/>
    </w:pPr>
    <w:rPr>
      <w:sz w:val="24"/>
    </w:rPr>
  </w:style>
  <w:style w:type="paragraph" w:customStyle="1" w:styleId="xl24">
    <w:name w:val="xl24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5">
    <w:name w:val="xl25"/>
    <w:basedOn w:val="Normal"/>
    <w:rsid w:val="004773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6">
    <w:name w:val="xl26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7">
    <w:name w:val="xl27"/>
    <w:basedOn w:val="Normal"/>
    <w:rsid w:val="004773D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8">
    <w:name w:val="xl28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29">
    <w:name w:val="xl29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0">
    <w:name w:val="xl30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1">
    <w:name w:val="xl31"/>
    <w:basedOn w:val="Normal"/>
    <w:rsid w:val="004773D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2">
    <w:name w:val="xl32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3">
    <w:name w:val="xl33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styleId="ListBullet">
    <w:name w:val="List Bullet"/>
    <w:basedOn w:val="Normal"/>
    <w:rsid w:val="004773DC"/>
    <w:pPr>
      <w:keepNext/>
      <w:numPr>
        <w:numId w:val="12"/>
      </w:numPr>
      <w:tabs>
        <w:tab w:val="left" w:pos="6521"/>
      </w:tabs>
      <w:jc w:val="left"/>
    </w:pPr>
    <w:rPr>
      <w:sz w:val="24"/>
    </w:rPr>
  </w:style>
  <w:style w:type="paragraph" w:styleId="BlockText">
    <w:name w:val="Block Text"/>
    <w:basedOn w:val="Normal"/>
    <w:rsid w:val="004773DC"/>
    <w:pPr>
      <w:ind w:left="1440" w:right="1440"/>
    </w:pPr>
  </w:style>
  <w:style w:type="paragraph" w:styleId="BodyTextFirstIndent">
    <w:name w:val="Body Text First Indent"/>
    <w:basedOn w:val="BodyText"/>
    <w:rsid w:val="004773DC"/>
    <w:pPr>
      <w:ind w:firstLine="210"/>
    </w:pPr>
    <w:rPr>
      <w:b w:val="0"/>
      <w:sz w:val="20"/>
    </w:rPr>
  </w:style>
  <w:style w:type="paragraph" w:styleId="BodyTextFirstIndent2">
    <w:name w:val="Body Text First Indent 2"/>
    <w:basedOn w:val="BodyTextIndent"/>
    <w:rsid w:val="004773DC"/>
    <w:pPr>
      <w:spacing w:after="120"/>
      <w:ind w:left="360" w:firstLine="210"/>
      <w:jc w:val="both"/>
    </w:pPr>
    <w:rPr>
      <w:sz w:val="20"/>
      <w:lang w:val="en-GB"/>
    </w:rPr>
  </w:style>
  <w:style w:type="paragraph" w:styleId="Closing">
    <w:name w:val="Closing"/>
    <w:basedOn w:val="Normal"/>
    <w:rsid w:val="004773DC"/>
    <w:pPr>
      <w:ind w:left="4320"/>
    </w:pPr>
  </w:style>
  <w:style w:type="paragraph" w:styleId="CommentText">
    <w:name w:val="annotation text"/>
    <w:basedOn w:val="Normal"/>
    <w:rsid w:val="004773DC"/>
  </w:style>
  <w:style w:type="paragraph" w:styleId="Date">
    <w:name w:val="Date"/>
    <w:basedOn w:val="Normal"/>
    <w:next w:val="Normal"/>
    <w:rsid w:val="004773DC"/>
  </w:style>
  <w:style w:type="paragraph" w:styleId="DocumentMap">
    <w:name w:val="Document Map"/>
    <w:basedOn w:val="Normal"/>
    <w:rsid w:val="004773DC"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Normal"/>
    <w:rsid w:val="004773DC"/>
  </w:style>
  <w:style w:type="paragraph" w:styleId="EndnoteText">
    <w:name w:val="endnote text"/>
    <w:basedOn w:val="Normal"/>
    <w:rsid w:val="004773DC"/>
  </w:style>
  <w:style w:type="paragraph" w:styleId="EnvelopeAddress">
    <w:name w:val="envelope address"/>
    <w:basedOn w:val="Normal"/>
    <w:rsid w:val="004773DC"/>
    <w:pPr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4773DC"/>
    <w:rPr>
      <w:rFonts w:ascii="Arial" w:hAnsi="Arial"/>
    </w:rPr>
  </w:style>
  <w:style w:type="paragraph" w:styleId="FootnoteText">
    <w:name w:val="footnote text"/>
    <w:basedOn w:val="Normal"/>
    <w:rsid w:val="004773DC"/>
  </w:style>
  <w:style w:type="paragraph" w:styleId="HTMLAddress">
    <w:name w:val="HTML Address"/>
    <w:basedOn w:val="Normal"/>
    <w:rsid w:val="004773DC"/>
    <w:rPr>
      <w:i/>
    </w:rPr>
  </w:style>
  <w:style w:type="paragraph" w:styleId="HTMLPreformatted">
    <w:name w:val="HTML Preformatted"/>
    <w:basedOn w:val="Normal"/>
    <w:link w:val="HTMLPreformattedChar"/>
    <w:uiPriority w:val="99"/>
    <w:rsid w:val="004773DC"/>
    <w:rPr>
      <w:rFonts w:ascii="Courier New" w:hAnsi="Courier New"/>
    </w:rPr>
  </w:style>
  <w:style w:type="paragraph" w:styleId="Index1">
    <w:name w:val="index 1"/>
    <w:basedOn w:val="Normal"/>
    <w:next w:val="Normal"/>
    <w:rsid w:val="004773DC"/>
    <w:pPr>
      <w:ind w:left="200" w:hanging="200"/>
    </w:pPr>
  </w:style>
  <w:style w:type="paragraph" w:styleId="Index2">
    <w:name w:val="index 2"/>
    <w:basedOn w:val="Normal"/>
    <w:next w:val="Normal"/>
    <w:rsid w:val="004773DC"/>
    <w:pPr>
      <w:ind w:left="400" w:hanging="200"/>
    </w:pPr>
  </w:style>
  <w:style w:type="paragraph" w:styleId="Index3">
    <w:name w:val="index 3"/>
    <w:basedOn w:val="Normal"/>
    <w:next w:val="Normal"/>
    <w:rsid w:val="004773DC"/>
    <w:pPr>
      <w:ind w:left="600" w:hanging="200"/>
    </w:pPr>
  </w:style>
  <w:style w:type="paragraph" w:styleId="Index4">
    <w:name w:val="index 4"/>
    <w:basedOn w:val="Normal"/>
    <w:next w:val="Normal"/>
    <w:rsid w:val="004773DC"/>
    <w:pPr>
      <w:ind w:left="800" w:hanging="200"/>
    </w:pPr>
  </w:style>
  <w:style w:type="paragraph" w:styleId="Index5">
    <w:name w:val="index 5"/>
    <w:basedOn w:val="Normal"/>
    <w:next w:val="Normal"/>
    <w:rsid w:val="004773DC"/>
    <w:pPr>
      <w:ind w:left="1000" w:hanging="200"/>
    </w:pPr>
  </w:style>
  <w:style w:type="paragraph" w:styleId="Index6">
    <w:name w:val="index 6"/>
    <w:basedOn w:val="Normal"/>
    <w:next w:val="Normal"/>
    <w:rsid w:val="004773DC"/>
    <w:pPr>
      <w:ind w:left="1200" w:hanging="200"/>
    </w:pPr>
  </w:style>
  <w:style w:type="paragraph" w:styleId="Index7">
    <w:name w:val="index 7"/>
    <w:basedOn w:val="Normal"/>
    <w:next w:val="Normal"/>
    <w:rsid w:val="004773DC"/>
    <w:pPr>
      <w:ind w:left="1400" w:hanging="200"/>
    </w:pPr>
  </w:style>
  <w:style w:type="paragraph" w:styleId="Index8">
    <w:name w:val="index 8"/>
    <w:basedOn w:val="Normal"/>
    <w:next w:val="Normal"/>
    <w:rsid w:val="004773DC"/>
    <w:pPr>
      <w:ind w:left="1600" w:hanging="200"/>
    </w:pPr>
  </w:style>
  <w:style w:type="paragraph" w:styleId="Index9">
    <w:name w:val="index 9"/>
    <w:basedOn w:val="Normal"/>
    <w:next w:val="Normal"/>
    <w:rsid w:val="004773DC"/>
    <w:pPr>
      <w:ind w:left="1800" w:hanging="200"/>
    </w:pPr>
  </w:style>
  <w:style w:type="paragraph" w:styleId="IndexHeading">
    <w:name w:val="index heading"/>
    <w:basedOn w:val="Normal"/>
    <w:next w:val="Index1"/>
    <w:rsid w:val="004773DC"/>
    <w:rPr>
      <w:rFonts w:ascii="Arial" w:hAnsi="Arial"/>
      <w:b/>
    </w:rPr>
  </w:style>
  <w:style w:type="paragraph" w:styleId="List2">
    <w:name w:val="List 2"/>
    <w:basedOn w:val="Normal"/>
    <w:rsid w:val="004773DC"/>
    <w:pPr>
      <w:ind w:left="720" w:hanging="360"/>
    </w:pPr>
  </w:style>
  <w:style w:type="paragraph" w:styleId="List3">
    <w:name w:val="List 3"/>
    <w:basedOn w:val="Normal"/>
    <w:rsid w:val="004773DC"/>
    <w:pPr>
      <w:ind w:left="1080" w:hanging="360"/>
    </w:pPr>
  </w:style>
  <w:style w:type="paragraph" w:styleId="List4">
    <w:name w:val="List 4"/>
    <w:basedOn w:val="Normal"/>
    <w:rsid w:val="004773DC"/>
    <w:pPr>
      <w:ind w:left="1440" w:hanging="360"/>
    </w:pPr>
  </w:style>
  <w:style w:type="paragraph" w:styleId="List5">
    <w:name w:val="List 5"/>
    <w:basedOn w:val="Normal"/>
    <w:rsid w:val="004773DC"/>
    <w:pPr>
      <w:ind w:left="1800" w:hanging="360"/>
    </w:pPr>
  </w:style>
  <w:style w:type="paragraph" w:styleId="ListBullet2">
    <w:name w:val="List Bullet 2"/>
    <w:basedOn w:val="Normal"/>
    <w:rsid w:val="004773DC"/>
    <w:pPr>
      <w:numPr>
        <w:numId w:val="9"/>
      </w:numPr>
    </w:pPr>
  </w:style>
  <w:style w:type="paragraph" w:styleId="ListBullet3">
    <w:name w:val="List Bullet 3"/>
    <w:basedOn w:val="Normal"/>
    <w:rsid w:val="004773DC"/>
    <w:pPr>
      <w:numPr>
        <w:numId w:val="8"/>
      </w:numPr>
    </w:pPr>
  </w:style>
  <w:style w:type="paragraph" w:styleId="ListBullet4">
    <w:name w:val="List Bullet 4"/>
    <w:basedOn w:val="Normal"/>
    <w:rsid w:val="004773DC"/>
    <w:pPr>
      <w:numPr>
        <w:numId w:val="7"/>
      </w:numPr>
    </w:pPr>
  </w:style>
  <w:style w:type="paragraph" w:styleId="ListBullet5">
    <w:name w:val="List Bullet 5"/>
    <w:basedOn w:val="Normal"/>
    <w:rsid w:val="004773DC"/>
    <w:pPr>
      <w:numPr>
        <w:numId w:val="6"/>
      </w:numPr>
    </w:pPr>
  </w:style>
  <w:style w:type="paragraph" w:styleId="ListContinue">
    <w:name w:val="List Continue"/>
    <w:basedOn w:val="Normal"/>
    <w:rsid w:val="004773DC"/>
    <w:pPr>
      <w:ind w:left="360"/>
    </w:pPr>
  </w:style>
  <w:style w:type="paragraph" w:styleId="ListContinue2">
    <w:name w:val="List Continue 2"/>
    <w:basedOn w:val="Normal"/>
    <w:rsid w:val="004773DC"/>
    <w:pPr>
      <w:ind w:left="720"/>
    </w:pPr>
  </w:style>
  <w:style w:type="paragraph" w:styleId="ListContinue3">
    <w:name w:val="List Continue 3"/>
    <w:basedOn w:val="Normal"/>
    <w:rsid w:val="004773DC"/>
    <w:pPr>
      <w:ind w:left="1080"/>
    </w:pPr>
  </w:style>
  <w:style w:type="paragraph" w:styleId="ListContinue4">
    <w:name w:val="List Continue 4"/>
    <w:basedOn w:val="Normal"/>
    <w:rsid w:val="004773DC"/>
    <w:pPr>
      <w:ind w:left="1440"/>
    </w:pPr>
  </w:style>
  <w:style w:type="paragraph" w:styleId="ListContinue5">
    <w:name w:val="List Continue 5"/>
    <w:basedOn w:val="Normal"/>
    <w:rsid w:val="004773DC"/>
    <w:pPr>
      <w:ind w:left="1800"/>
    </w:pPr>
  </w:style>
  <w:style w:type="paragraph" w:styleId="ListNumber2">
    <w:name w:val="List Number 2"/>
    <w:basedOn w:val="Normal"/>
    <w:rsid w:val="004773DC"/>
    <w:pPr>
      <w:numPr>
        <w:numId w:val="5"/>
      </w:numPr>
    </w:pPr>
  </w:style>
  <w:style w:type="paragraph" w:styleId="ListNumber4">
    <w:name w:val="List Number 4"/>
    <w:basedOn w:val="Normal"/>
    <w:rsid w:val="004773DC"/>
    <w:pPr>
      <w:numPr>
        <w:numId w:val="3"/>
      </w:numPr>
    </w:pPr>
  </w:style>
  <w:style w:type="paragraph" w:styleId="ListNumber5">
    <w:name w:val="List Number 5"/>
    <w:basedOn w:val="Normal"/>
    <w:rsid w:val="004773DC"/>
    <w:pPr>
      <w:numPr>
        <w:numId w:val="2"/>
      </w:numPr>
    </w:pPr>
  </w:style>
  <w:style w:type="paragraph" w:styleId="MacroText">
    <w:name w:val="macro"/>
    <w:rsid w:val="004773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120"/>
      <w:jc w:val="both"/>
    </w:pPr>
    <w:rPr>
      <w:rFonts w:ascii="Courier New" w:eastAsia="SimSun" w:hAnsi="Courier New"/>
      <w:lang w:val="en-GB" w:eastAsia="ar-SA"/>
    </w:rPr>
  </w:style>
  <w:style w:type="paragraph" w:styleId="MessageHeader">
    <w:name w:val="Message Header"/>
    <w:basedOn w:val="Normal"/>
    <w:rsid w:val="004773DC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rsid w:val="004773DC"/>
    <w:rPr>
      <w:sz w:val="24"/>
    </w:rPr>
  </w:style>
  <w:style w:type="paragraph" w:styleId="NormalIndent">
    <w:name w:val="Normal Indent"/>
    <w:basedOn w:val="Normal"/>
    <w:rsid w:val="004773DC"/>
    <w:pPr>
      <w:ind w:left="720"/>
    </w:pPr>
  </w:style>
  <w:style w:type="paragraph" w:styleId="NoteHeading">
    <w:name w:val="Note Heading"/>
    <w:basedOn w:val="Normal"/>
    <w:next w:val="Normal"/>
    <w:rsid w:val="004773DC"/>
  </w:style>
  <w:style w:type="paragraph" w:styleId="PlainText">
    <w:name w:val="Plain Text"/>
    <w:basedOn w:val="Normal"/>
    <w:rsid w:val="004773DC"/>
    <w:rPr>
      <w:rFonts w:ascii="Courier New" w:hAnsi="Courier New"/>
    </w:rPr>
  </w:style>
  <w:style w:type="paragraph" w:styleId="Salutation">
    <w:name w:val="Salutation"/>
    <w:basedOn w:val="Normal"/>
    <w:next w:val="Normal"/>
    <w:rsid w:val="004773DC"/>
  </w:style>
  <w:style w:type="paragraph" w:styleId="Signature">
    <w:name w:val="Signature"/>
    <w:basedOn w:val="Normal"/>
    <w:rsid w:val="004773DC"/>
    <w:pPr>
      <w:ind w:left="4320"/>
    </w:pPr>
  </w:style>
  <w:style w:type="paragraph" w:styleId="TableofAuthorities">
    <w:name w:val="table of authorities"/>
    <w:basedOn w:val="Normal"/>
    <w:next w:val="Normal"/>
    <w:rsid w:val="004773DC"/>
    <w:pPr>
      <w:ind w:left="200" w:hanging="200"/>
    </w:pPr>
  </w:style>
  <w:style w:type="paragraph" w:styleId="TableofFigures">
    <w:name w:val="table of figures"/>
    <w:basedOn w:val="Normal"/>
    <w:next w:val="Normal"/>
    <w:rsid w:val="004773DC"/>
    <w:pPr>
      <w:ind w:left="400" w:hanging="400"/>
    </w:pPr>
  </w:style>
  <w:style w:type="paragraph" w:styleId="TOAHeading">
    <w:name w:val="toa heading"/>
    <w:basedOn w:val="Normal"/>
    <w:next w:val="Normal"/>
    <w:rsid w:val="004773DC"/>
    <w:pPr>
      <w:spacing w:before="120"/>
    </w:pPr>
    <w:rPr>
      <w:rFonts w:ascii="Arial" w:hAnsi="Arial"/>
      <w:b/>
      <w:sz w:val="24"/>
    </w:rPr>
  </w:style>
  <w:style w:type="paragraph" w:styleId="BalloonText">
    <w:name w:val="Balloon Text"/>
    <w:basedOn w:val="Normal"/>
    <w:rsid w:val="004773DC"/>
    <w:rPr>
      <w:rFonts w:ascii="Tahoma" w:hAnsi="Tahoma"/>
      <w:sz w:val="16"/>
    </w:rPr>
  </w:style>
  <w:style w:type="paragraph" w:styleId="CommentSubject">
    <w:name w:val="annotation subject"/>
    <w:basedOn w:val="CommentText"/>
    <w:next w:val="CommentText"/>
    <w:rsid w:val="004773DC"/>
    <w:rPr>
      <w:b/>
    </w:rPr>
  </w:style>
  <w:style w:type="paragraph" w:customStyle="1" w:styleId="StyleHeading2BottomNoborder">
    <w:name w:val="Style Heading 2 + Bottom: (No border)"/>
    <w:basedOn w:val="Heading2"/>
    <w:rsid w:val="004773DC"/>
    <w:rPr>
      <w:iCs/>
    </w:rPr>
  </w:style>
  <w:style w:type="paragraph" w:customStyle="1" w:styleId="para">
    <w:name w:val="para"/>
    <w:rsid w:val="004773DC"/>
    <w:pPr>
      <w:tabs>
        <w:tab w:val="left" w:pos="0"/>
        <w:tab w:val="left" w:pos="1417"/>
        <w:tab w:val="left" w:pos="2835"/>
        <w:tab w:val="left" w:pos="4252"/>
      </w:tabs>
      <w:suppressAutoHyphens/>
      <w:autoSpaceDE w:val="0"/>
      <w:spacing w:after="57" w:line="280" w:lineRule="atLeast"/>
      <w:jc w:val="both"/>
    </w:pPr>
    <w:rPr>
      <w:rFonts w:ascii="Times" w:eastAsia="SimSun" w:hAnsi="Times" w:cs="MS Mincho"/>
      <w:sz w:val="24"/>
      <w:szCs w:val="24"/>
      <w:lang w:val="fr-FR" w:eastAsia="ar-SA"/>
    </w:rPr>
  </w:style>
  <w:style w:type="paragraph" w:customStyle="1" w:styleId="Heading4-Bullets">
    <w:name w:val="Heading 4 - Bullets"/>
    <w:basedOn w:val="Heading4"/>
    <w:rsid w:val="004773DC"/>
    <w:pPr>
      <w:numPr>
        <w:ilvl w:val="3"/>
        <w:numId w:val="1"/>
      </w:numPr>
      <w:spacing w:before="0"/>
    </w:pPr>
  </w:style>
  <w:style w:type="paragraph" w:customStyle="1" w:styleId="item">
    <w:name w:val="item"/>
    <w:rsid w:val="004773DC"/>
    <w:pPr>
      <w:tabs>
        <w:tab w:val="decimal" w:pos="510"/>
        <w:tab w:val="left" w:pos="737"/>
        <w:tab w:val="left" w:pos="1304"/>
        <w:tab w:val="left" w:pos="3572"/>
        <w:tab w:val="left" w:pos="4989"/>
      </w:tabs>
      <w:suppressAutoHyphens/>
      <w:autoSpaceDE w:val="0"/>
      <w:spacing w:after="57" w:line="233" w:lineRule="atLeast"/>
      <w:ind w:left="737" w:hanging="737"/>
      <w:jc w:val="both"/>
    </w:pPr>
    <w:rPr>
      <w:rFonts w:ascii="Times" w:hAnsi="Times" w:cs="MS Mincho"/>
      <w:lang w:val="fr-FR" w:eastAsia="ar-SA"/>
    </w:rPr>
  </w:style>
  <w:style w:type="paragraph" w:customStyle="1" w:styleId="ss-titre">
    <w:name w:val="ss-titre"/>
    <w:rsid w:val="004773DC"/>
    <w:pPr>
      <w:keepNext/>
      <w:keepLines/>
      <w:tabs>
        <w:tab w:val="left" w:pos="1134"/>
        <w:tab w:val="left" w:pos="2268"/>
        <w:tab w:val="left" w:pos="2551"/>
        <w:tab w:val="left" w:pos="3969"/>
        <w:tab w:val="left" w:pos="5386"/>
      </w:tabs>
      <w:suppressAutoHyphens/>
      <w:autoSpaceDE w:val="0"/>
      <w:spacing w:before="79" w:after="57" w:line="274" w:lineRule="atLeast"/>
      <w:ind w:left="1134" w:hanging="1134"/>
    </w:pPr>
    <w:rPr>
      <w:rFonts w:eastAsia="SimSun" w:cs="Wingdings"/>
      <w:b/>
      <w:bCs/>
      <w:sz w:val="24"/>
      <w:szCs w:val="24"/>
      <w:lang w:val="fr-FR" w:eastAsia="ar-SA"/>
    </w:rPr>
  </w:style>
  <w:style w:type="paragraph" w:customStyle="1" w:styleId="TeleconText">
    <w:name w:val="Telecon Text"/>
    <w:basedOn w:val="BalloonText"/>
    <w:rsid w:val="004773DC"/>
    <w:pPr>
      <w:spacing w:after="0"/>
      <w:jc w:val="left"/>
    </w:pPr>
    <w:rPr>
      <w:rFonts w:ascii="Verdana" w:hAnsi="Verdana" w:cs="Verdana"/>
      <w:szCs w:val="16"/>
      <w:lang w:val="en-CA"/>
    </w:rPr>
  </w:style>
  <w:style w:type="paragraph" w:customStyle="1" w:styleId="SubHeading">
    <w:name w:val="Sub Heading"/>
    <w:basedOn w:val="Heading4"/>
    <w:rsid w:val="004773DC"/>
  </w:style>
  <w:style w:type="paragraph" w:customStyle="1" w:styleId="ColorfulList-Accent11">
    <w:name w:val="Colorful List - Accent 11"/>
    <w:basedOn w:val="Normal"/>
    <w:uiPriority w:val="34"/>
    <w:qFormat/>
    <w:rsid w:val="004773DC"/>
  </w:style>
  <w:style w:type="character" w:customStyle="1" w:styleId="HTMLPreformattedChar">
    <w:name w:val="HTML Preformatted Char"/>
    <w:link w:val="HTMLPreformatted"/>
    <w:uiPriority w:val="99"/>
    <w:rsid w:val="005A54B1"/>
    <w:rPr>
      <w:rFonts w:ascii="Courier New" w:eastAsia="SimSun" w:hAnsi="Courier New"/>
      <w:lang w:eastAsia="ar-SA"/>
    </w:rPr>
  </w:style>
  <w:style w:type="character" w:customStyle="1" w:styleId="apple-style-span">
    <w:name w:val="apple-style-span"/>
    <w:rsid w:val="009C2EEB"/>
  </w:style>
  <w:style w:type="paragraph" w:styleId="ListParagraph">
    <w:name w:val="List Paragraph"/>
    <w:basedOn w:val="Normal"/>
    <w:uiPriority w:val="34"/>
    <w:qFormat/>
    <w:rsid w:val="008E365E"/>
    <w:pPr>
      <w:suppressAutoHyphens w:val="0"/>
      <w:spacing w:after="0"/>
      <w:ind w:left="720"/>
      <w:jc w:val="left"/>
    </w:pPr>
    <w:rPr>
      <w:rFonts w:eastAsia="Times New Roman"/>
      <w:sz w:val="24"/>
      <w:szCs w:val="24"/>
      <w:lang w:eastAsia="en-GB"/>
    </w:rPr>
  </w:style>
  <w:style w:type="paragraph" w:customStyle="1" w:styleId="Default">
    <w:name w:val="Default"/>
    <w:rsid w:val="00164E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2360B9"/>
  </w:style>
  <w:style w:type="character" w:customStyle="1" w:styleId="aqj">
    <w:name w:val="aqj"/>
    <w:basedOn w:val="DefaultParagraphFont"/>
    <w:rsid w:val="00F80CB9"/>
  </w:style>
  <w:style w:type="paragraph" w:customStyle="1" w:styleId="m-5675224284522213647msolistparagraph">
    <w:name w:val="m_-5675224284522213647msolistparagraph"/>
    <w:basedOn w:val="Normal"/>
    <w:rsid w:val="002E60F5"/>
    <w:pPr>
      <w:suppressAutoHyphens w:val="0"/>
      <w:spacing w:before="100" w:beforeAutospacing="1" w:after="100" w:afterAutospacing="1"/>
      <w:jc w:val="left"/>
    </w:pPr>
    <w:rPr>
      <w:rFonts w:eastAsia="Times New Roman"/>
      <w:sz w:val="24"/>
      <w:szCs w:val="24"/>
      <w:lang w:val="en-US" w:eastAsia="en-US"/>
    </w:rPr>
  </w:style>
  <w:style w:type="paragraph" w:customStyle="1" w:styleId="m-5185323616824463697msolistparagraph">
    <w:name w:val="m_-5185323616824463697msolistparagraph"/>
    <w:basedOn w:val="Normal"/>
    <w:rsid w:val="00861D57"/>
    <w:pPr>
      <w:suppressAutoHyphens w:val="0"/>
      <w:spacing w:before="100" w:beforeAutospacing="1" w:after="100" w:afterAutospacing="1"/>
      <w:jc w:val="left"/>
    </w:pPr>
    <w:rPr>
      <w:rFonts w:eastAsia="Times New Roman"/>
      <w:sz w:val="24"/>
      <w:szCs w:val="24"/>
      <w:lang w:val="en-US" w:eastAsia="en-US"/>
    </w:rPr>
  </w:style>
  <w:style w:type="character" w:customStyle="1" w:styleId="zxrb3d">
    <w:name w:val="zxrb3d"/>
    <w:basedOn w:val="DefaultParagraphFont"/>
    <w:rsid w:val="00FE145C"/>
  </w:style>
  <w:style w:type="paragraph" w:styleId="Revision">
    <w:name w:val="Revision"/>
    <w:hidden/>
    <w:uiPriority w:val="71"/>
    <w:rsid w:val="003363E9"/>
    <w:rPr>
      <w:rFonts w:eastAsia="SimSun"/>
      <w:lang w:val="en-GB" w:eastAsia="ar-SA"/>
    </w:rPr>
  </w:style>
  <w:style w:type="character" w:customStyle="1" w:styleId="Heading1Char">
    <w:name w:val="Heading 1 Char"/>
    <w:basedOn w:val="DefaultParagraphFont"/>
    <w:link w:val="Heading1"/>
    <w:rsid w:val="003260C2"/>
    <w:rPr>
      <w:rFonts w:eastAsia="SimSun"/>
      <w:b/>
      <w:color w:val="000000"/>
      <w:sz w:val="36"/>
      <w:szCs w:val="36"/>
      <w:lang w:val="en-GB" w:eastAsia="ar-SA"/>
    </w:rPr>
  </w:style>
  <w:style w:type="character" w:customStyle="1" w:styleId="st">
    <w:name w:val="st"/>
    <w:basedOn w:val="DefaultParagraphFont"/>
    <w:rsid w:val="004036B0"/>
  </w:style>
  <w:style w:type="paragraph" w:customStyle="1" w:styleId="m3672202012888783847msolistparagraph">
    <w:name w:val="m_3672202012888783847msolistparagraph"/>
    <w:basedOn w:val="Normal"/>
    <w:rsid w:val="00BC3E7B"/>
    <w:pPr>
      <w:suppressAutoHyphens w:val="0"/>
      <w:spacing w:before="100" w:beforeAutospacing="1" w:after="100" w:afterAutospacing="1"/>
      <w:jc w:val="left"/>
    </w:pPr>
    <w:rPr>
      <w:rFonts w:eastAsia="Times New Roman"/>
      <w:sz w:val="24"/>
      <w:szCs w:val="24"/>
      <w:lang w:val="en-US" w:eastAsia="en-US"/>
    </w:rPr>
  </w:style>
  <w:style w:type="paragraph" w:customStyle="1" w:styleId="m-2254921443490834472msolistparagraph">
    <w:name w:val="m_-2254921443490834472msolistparagraph"/>
    <w:basedOn w:val="Normal"/>
    <w:rsid w:val="00654CCE"/>
    <w:pPr>
      <w:suppressAutoHyphens w:val="0"/>
      <w:spacing w:before="100" w:beforeAutospacing="1" w:after="100" w:afterAutospacing="1"/>
      <w:jc w:val="left"/>
    </w:pPr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4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1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4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5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936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4643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0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8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21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67632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16827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eos.org/meetings/wgiss-50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ceos.org/meetings/wgiss-50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ceos.org/meetings/wgiss-50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o4society.esa.int/projects/sar2cube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BFFB2887E109479714270EF09F4F34" ma:contentTypeVersion="13" ma:contentTypeDescription="Create a new document." ma:contentTypeScope="" ma:versionID="a1cadfbc0c468d74c5ead1af1db80fac">
  <xsd:schema xmlns:xsd="http://www.w3.org/2001/XMLSchema" xmlns:xs="http://www.w3.org/2001/XMLSchema" xmlns:p="http://schemas.microsoft.com/office/2006/metadata/properties" xmlns:ns3="d731c216-4847-40b9-9cc1-07675d6a1b95" xmlns:ns4="850cd0c5-34cb-451e-bc90-918567b3d760" targetNamespace="http://schemas.microsoft.com/office/2006/metadata/properties" ma:root="true" ma:fieldsID="91594c08eb15b779bb0769c3d0baf6be" ns3:_="" ns4:_="">
    <xsd:import namespace="d731c216-4847-40b9-9cc1-07675d6a1b95"/>
    <xsd:import namespace="850cd0c5-34cb-451e-bc90-918567b3d7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1c216-4847-40b9-9cc1-07675d6a1b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cd0c5-34cb-451e-bc90-918567b3d7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71F0D-F424-46F9-9377-F3EB3937D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1c216-4847-40b9-9cc1-07675d6a1b95"/>
    <ds:schemaRef ds:uri="850cd0c5-34cb-451e-bc90-918567b3d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C3C981-6012-4203-A784-C3802AEBD3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F1BE1-E842-45B0-8CA7-A7338BC8A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B04F1B-AF59-424D-ABD5-8B2135B2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766</Words>
  <Characters>4370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WGISS-25 Agenda</vt:lpstr>
      <vt:lpstr>WGISS-25 Agenda</vt:lpstr>
    </vt:vector>
  </TitlesOfParts>
  <Company>Personal</Company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WGISS-25 Agenda</dc:title>
  <dc:subject/>
  <dc:creator>Michelle Piepgrass</dc:creator>
  <cp:keywords/>
  <dc:description/>
  <cp:lastModifiedBy>Michelle</cp:lastModifiedBy>
  <cp:revision>2</cp:revision>
  <cp:lastPrinted>2019-09-30T12:34:00Z</cp:lastPrinted>
  <dcterms:created xsi:type="dcterms:W3CDTF">2020-09-22T12:20:00Z</dcterms:created>
  <dcterms:modified xsi:type="dcterms:W3CDTF">2020-09-22T12:20:00Z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0x0101006CBFFB2887E109479714270EF09F4F34</vt:lpwstr>
  </property>
</Properties>
</file>