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1F6670" w14:textId="4C3DDD27" w:rsidR="007A17EE" w:rsidRPr="00592165" w:rsidRDefault="00134E5C" w:rsidP="005B2603">
      <w:pPr>
        <w:pStyle w:val="Title"/>
        <w:tabs>
          <w:tab w:val="center" w:pos="5112"/>
        </w:tabs>
        <w:jc w:val="both"/>
        <w:rPr>
          <w:lang w:val="en-GB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2DB7148" wp14:editId="4795AC46">
            <wp:simplePos x="0" y="0"/>
            <wp:positionH relativeFrom="column">
              <wp:posOffset>-695325</wp:posOffset>
            </wp:positionH>
            <wp:positionV relativeFrom="paragraph">
              <wp:posOffset>-26035</wp:posOffset>
            </wp:positionV>
            <wp:extent cx="7761605" cy="10858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1085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603">
        <w:rPr>
          <w:lang w:val="en-GB"/>
        </w:rPr>
        <w:tab/>
      </w:r>
    </w:p>
    <w:p w14:paraId="30A9ACB5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6675"/>
          <w:tab w:val="left" w:pos="7380"/>
        </w:tabs>
        <w:jc w:val="left"/>
        <w:rPr>
          <w:lang w:val="en-GB"/>
        </w:rPr>
      </w:pPr>
      <w:r w:rsidRPr="00592165">
        <w:rPr>
          <w:lang w:val="en-GB"/>
        </w:rPr>
        <w:tab/>
      </w:r>
    </w:p>
    <w:p w14:paraId="7853634F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1530"/>
          <w:tab w:val="left" w:pos="6480"/>
          <w:tab w:val="left" w:pos="7380"/>
        </w:tabs>
        <w:jc w:val="both"/>
        <w:rPr>
          <w:lang w:val="en-GB"/>
        </w:rPr>
      </w:pPr>
      <w:r w:rsidRPr="00592165">
        <w:rPr>
          <w:lang w:val="en-GB"/>
        </w:rPr>
        <w:tab/>
      </w:r>
    </w:p>
    <w:p w14:paraId="3215B973" w14:textId="77777777" w:rsidR="007A17EE" w:rsidRPr="00592165" w:rsidRDefault="00A94185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ind w:left="-1080"/>
        <w:jc w:val="both"/>
        <w:rPr>
          <w:lang w:val="en-GB"/>
        </w:rPr>
      </w:pPr>
      <w:r w:rsidRPr="00592165">
        <w:rPr>
          <w:lang w:val="en-GB"/>
        </w:rPr>
        <w:tab/>
      </w:r>
    </w:p>
    <w:p w14:paraId="06782C0D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4B3E95D6" w14:textId="77777777" w:rsidR="007A17EE" w:rsidRPr="00592165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lang w:val="en-GB"/>
        </w:rPr>
      </w:pPr>
    </w:p>
    <w:p w14:paraId="3B07058A" w14:textId="77777777" w:rsidR="007A17EE" w:rsidRPr="000278C0" w:rsidRDefault="007A17EE" w:rsidP="00DF0CC1">
      <w:pPr>
        <w:pStyle w:val="Title"/>
        <w:tabs>
          <w:tab w:val="left" w:pos="720"/>
          <w:tab w:val="left" w:pos="1080"/>
          <w:tab w:val="left" w:pos="6480"/>
          <w:tab w:val="left" w:pos="7380"/>
        </w:tabs>
        <w:rPr>
          <w:b w:val="0"/>
          <w:sz w:val="40"/>
          <w:szCs w:val="40"/>
          <w:lang w:val="en-GB"/>
        </w:rPr>
      </w:pPr>
    </w:p>
    <w:p w14:paraId="176C4DF6" w14:textId="77777777" w:rsidR="00ED003E" w:rsidRDefault="004B2792" w:rsidP="00C64862">
      <w:pPr>
        <w:pStyle w:val="Heading1"/>
      </w:pPr>
      <w:r>
        <w:tab/>
      </w:r>
    </w:p>
    <w:p w14:paraId="30F78D24" w14:textId="77777777" w:rsidR="00ED003E" w:rsidRDefault="00ED003E" w:rsidP="00C64862">
      <w:pPr>
        <w:pStyle w:val="Heading1"/>
      </w:pPr>
      <w:r>
        <w:tab/>
      </w:r>
    </w:p>
    <w:p w14:paraId="367044A7" w14:textId="77777777" w:rsidR="00C36B47" w:rsidRDefault="00737BF3" w:rsidP="00C64862">
      <w:pPr>
        <w:pStyle w:val="Heading1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FEE075" wp14:editId="0E55CA4D">
                <wp:simplePos x="0" y="0"/>
                <wp:positionH relativeFrom="column">
                  <wp:posOffset>-177800</wp:posOffset>
                </wp:positionH>
                <wp:positionV relativeFrom="paragraph">
                  <wp:posOffset>4823460</wp:posOffset>
                </wp:positionV>
                <wp:extent cx="6981825" cy="2012950"/>
                <wp:effectExtent l="0" t="0" r="2857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201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A6729" w14:textId="77777777" w:rsidR="00DF5AA3" w:rsidRPr="003121D4" w:rsidRDefault="00DF5AA3" w:rsidP="00812D72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Agenda</w:t>
                            </w:r>
                          </w:p>
                          <w:p w14:paraId="0778880B" w14:textId="683E4BC6" w:rsidR="00DF5AA3" w:rsidRPr="003121D4" w:rsidRDefault="00DF5AA3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CEOS </w:t>
                            </w:r>
                            <w:r w:rsidR="003121D4"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WGISS-45</w:t>
                            </w:r>
                          </w:p>
                          <w:p w14:paraId="34C46A8F" w14:textId="033A152E" w:rsidR="00DF5AA3" w:rsidRPr="003121D4" w:rsidRDefault="003121D4" w:rsidP="00737BF3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April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9-12, 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2018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- </w:t>
                            </w:r>
                            <w:r w:rsidR="00DF5AA3"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São José dos Campos, SP, Brazil</w:t>
                            </w:r>
                          </w:p>
                          <w:p w14:paraId="6AD99E80" w14:textId="5DF29981" w:rsidR="00DF5AA3" w:rsidRPr="003121D4" w:rsidRDefault="00DF5AA3" w:rsidP="003121D4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Hosted by the </w:t>
                            </w:r>
                            <w:hyperlink r:id="rId9" w:history="1">
                              <w:r w:rsidRPr="003121D4">
                                <w:rPr>
                                  <w:rFonts w:asciiTheme="minorHAnsi" w:hAnsiTheme="minorHAnsi"/>
                                  <w:color w:val="92D050"/>
                                  <w:sz w:val="32"/>
                                  <w:szCs w:val="32"/>
                                  <w:lang w:val="en-US"/>
                                </w:rPr>
                                <w:t>Instituto Nacional de Pesquisas Espaciais</w:t>
                              </w:r>
                            </w:hyperlink>
                            <w:r w:rsidR="003121D4"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(INPE)</w:t>
                            </w:r>
                            <w:r w:rsidR="003121D4" w:rsidRPr="003121D4">
                              <w:rPr>
                                <w:rFonts w:asciiTheme="minorHAnsi" w:hAnsiTheme="minorHAnsi"/>
                                <w:b/>
                                <w:bCs/>
                                <w:color w:val="92D05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9A2863E" w14:textId="7B8AB9D7" w:rsidR="00DF5AA3" w:rsidRPr="003121D4" w:rsidRDefault="00DF5AA3" w:rsidP="002066DB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V</w:t>
                            </w:r>
                            <w:r w:rsidR="00C64862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ersion 0.9 April 2</w:t>
                            </w: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, 2018</w:t>
                            </w:r>
                          </w:p>
                          <w:p w14:paraId="2B04C82C" w14:textId="77777777" w:rsidR="00DF5AA3" w:rsidRPr="003121D4" w:rsidRDefault="00DF5AA3" w:rsidP="00074F05">
                            <w:pPr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121D4">
                              <w:rPr>
                                <w:rFonts w:asciiTheme="minorHAnsi" w:hAnsiTheme="minorHAnsi"/>
                                <w:b/>
                                <w:color w:val="92D050"/>
                                <w:sz w:val="32"/>
                                <w:szCs w:val="32"/>
                                <w:lang w:val="en-US"/>
                              </w:rPr>
                              <w:t>*Indicates remote presentation</w:t>
                            </w:r>
                          </w:p>
                          <w:p w14:paraId="71801D0B" w14:textId="77777777" w:rsidR="00DF5AA3" w:rsidRPr="003121D4" w:rsidRDefault="00DF5AA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EE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pt;margin-top:379.8pt;width:549.75pt;height:15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" filled="f" strokeweight=".5pt">
                <v:textbox>
                  <w:txbxContent>
                    <w:p w14:paraId="4B2A6729" w14:textId="77777777" w:rsidR="00DF5AA3" w:rsidRPr="003121D4" w:rsidRDefault="00DF5AA3" w:rsidP="00812D72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Agenda</w:t>
                      </w:r>
                    </w:p>
                    <w:p w14:paraId="0778880B" w14:textId="683E4BC6" w:rsidR="00DF5AA3" w:rsidRPr="003121D4" w:rsidRDefault="00DF5AA3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CEOS </w:t>
                      </w:r>
                      <w:r w:rsidR="003121D4"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WGISS-45</w:t>
                      </w:r>
                    </w:p>
                    <w:p w14:paraId="34C46A8F" w14:textId="033A152E" w:rsidR="00DF5AA3" w:rsidRPr="003121D4" w:rsidRDefault="003121D4" w:rsidP="00737BF3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April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9-12, 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2018 </w:t>
                      </w:r>
                      <w: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- </w:t>
                      </w:r>
                      <w:r w:rsidR="00DF5AA3"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São José dos Campos, SP, Brazil</w:t>
                      </w:r>
                    </w:p>
                    <w:p w14:paraId="6AD99E80" w14:textId="5DF29981" w:rsidR="00DF5AA3" w:rsidRPr="003121D4" w:rsidRDefault="00DF5AA3" w:rsidP="003121D4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Hosted by the </w:t>
                      </w:r>
                      <w:hyperlink r:id="rId10" w:history="1">
                        <w:proofErr w:type="spellStart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>Instituto</w:t>
                        </w:r>
                        <w:proofErr w:type="spellEnd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 xml:space="preserve"> Nacional de </w:t>
                        </w:r>
                        <w:proofErr w:type="spellStart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>Pesquisas</w:t>
                        </w:r>
                        <w:proofErr w:type="spellEnd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3121D4">
                          <w:rPr>
                            <w:rFonts w:asciiTheme="minorHAnsi" w:hAnsiTheme="minorHAnsi"/>
                            <w:color w:val="92D050"/>
                            <w:sz w:val="32"/>
                            <w:szCs w:val="32"/>
                            <w:lang w:val="en-US"/>
                          </w:rPr>
                          <w:t>Espaciais</w:t>
                        </w:r>
                        <w:proofErr w:type="spellEnd"/>
                      </w:hyperlink>
                      <w:r w:rsidR="003121D4"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(INPE)</w:t>
                      </w:r>
                      <w:r w:rsidR="003121D4" w:rsidRPr="003121D4">
                        <w:rPr>
                          <w:rFonts w:asciiTheme="minorHAnsi" w:hAnsiTheme="minorHAnsi"/>
                          <w:b/>
                          <w:bCs/>
                          <w:color w:val="92D05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9A2863E" w14:textId="7B8AB9D7" w:rsidR="00DF5AA3" w:rsidRPr="003121D4" w:rsidRDefault="00DF5AA3" w:rsidP="002066DB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V</w:t>
                      </w:r>
                      <w:r w:rsidR="00C64862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ersion 0.9 April 2</w:t>
                      </w: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, 2018</w:t>
                      </w:r>
                    </w:p>
                    <w:p w14:paraId="2B04C82C" w14:textId="77777777" w:rsidR="00DF5AA3" w:rsidRPr="003121D4" w:rsidRDefault="00DF5AA3" w:rsidP="00074F05">
                      <w:pPr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</w:pPr>
                      <w:r w:rsidRPr="003121D4">
                        <w:rPr>
                          <w:rFonts w:asciiTheme="minorHAnsi" w:hAnsiTheme="minorHAnsi"/>
                          <w:b/>
                          <w:color w:val="92D050"/>
                          <w:sz w:val="32"/>
                          <w:szCs w:val="32"/>
                          <w:lang w:val="en-US"/>
                        </w:rPr>
                        <w:t>*Indicates remote presentation</w:t>
                      </w:r>
                    </w:p>
                    <w:p w14:paraId="71801D0B" w14:textId="77777777" w:rsidR="00DF5AA3" w:rsidRPr="003121D4" w:rsidRDefault="00DF5AA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BA1" w:rsidRPr="00ED003E">
        <w:br w:type="page"/>
      </w:r>
      <w:r w:rsidR="00C36B47">
        <w:lastRenderedPageBreak/>
        <w:t>Sunday</w:t>
      </w:r>
      <w:r w:rsidR="00C36B47" w:rsidRPr="00906BA1">
        <w:t xml:space="preserve">, </w:t>
      </w:r>
      <w:r w:rsidR="00C36B47">
        <w:t>April 8</w:t>
      </w:r>
      <w:r w:rsidR="00C36B47" w:rsidRPr="00906BA1">
        <w:t xml:space="preserve">, </w:t>
      </w:r>
      <w:r w:rsidR="00C36B47">
        <w:t>2018</w:t>
      </w:r>
    </w:p>
    <w:p w14:paraId="0C0684ED" w14:textId="77777777" w:rsidR="00C36B47" w:rsidRPr="00DA3A51" w:rsidRDefault="00C36B47" w:rsidP="00C36B47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 w:rsidRPr="00DA3A51">
        <w:t>18:00 WGISS-Exec Meeting</w:t>
      </w:r>
      <w:r w:rsidRPr="00DA3A51">
        <w:tab/>
        <w:t>Ema Palace Hotel Lobby</w:t>
      </w:r>
      <w:r w:rsidRPr="00DA3A51">
        <w:tab/>
      </w:r>
    </w:p>
    <w:p w14:paraId="606B17AF" w14:textId="77777777" w:rsidR="00C36B47" w:rsidRDefault="00C36B47" w:rsidP="00C64862">
      <w:pPr>
        <w:pStyle w:val="Heading1"/>
      </w:pPr>
    </w:p>
    <w:p w14:paraId="700B8A88" w14:textId="77777777" w:rsidR="003121D4" w:rsidRDefault="003121D4">
      <w:pPr>
        <w:suppressAutoHyphens w:val="0"/>
        <w:spacing w:after="0"/>
        <w:jc w:val="left"/>
        <w:rPr>
          <w:color w:val="000000"/>
          <w:sz w:val="36"/>
          <w:szCs w:val="36"/>
        </w:rPr>
      </w:pPr>
      <w:r>
        <w:br w:type="page"/>
      </w:r>
    </w:p>
    <w:p w14:paraId="0D3672A9" w14:textId="05CE6916" w:rsidR="00DF0CC1" w:rsidRPr="00C64862" w:rsidRDefault="007A17EE" w:rsidP="00C64862">
      <w:pPr>
        <w:pStyle w:val="Heading1"/>
      </w:pPr>
      <w:r w:rsidRPr="00C64862">
        <w:lastRenderedPageBreak/>
        <w:t xml:space="preserve">Monday, </w:t>
      </w:r>
      <w:r w:rsidR="00CE7DA4" w:rsidRPr="00C64862">
        <w:t>April</w:t>
      </w:r>
      <w:r w:rsidR="002066DB" w:rsidRPr="00C64862">
        <w:t xml:space="preserve"> </w:t>
      </w:r>
      <w:r w:rsidR="006E2DB7" w:rsidRPr="00C64862">
        <w:t>9</w:t>
      </w:r>
      <w:r w:rsidRPr="00C64862">
        <w:t xml:space="preserve">, </w:t>
      </w:r>
      <w:r w:rsidR="006E2DB7" w:rsidRPr="00C64862">
        <w:t>2018</w:t>
      </w:r>
    </w:p>
    <w:p w14:paraId="7CD975BD" w14:textId="2BB56350" w:rsidR="00E633FB" w:rsidRDefault="000244CA" w:rsidP="00C64862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 w:after="60"/>
      </w:pPr>
      <w:r>
        <w:t>08:15</w:t>
      </w:r>
      <w:r w:rsidR="00E633FB">
        <w:t xml:space="preserve"> </w:t>
      </w:r>
      <w:r w:rsidR="00E633FB">
        <w:tab/>
        <w:t>Meet in Hotel Lobby for Transportation to Meeting</w:t>
      </w:r>
    </w:p>
    <w:p w14:paraId="3D86C447" w14:textId="77777777" w:rsidR="00E633FB" w:rsidRDefault="00E633FB" w:rsidP="00C64862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 w:after="60"/>
      </w:pPr>
      <w:r>
        <w:t xml:space="preserve">08:30 </w:t>
      </w:r>
      <w:r>
        <w:tab/>
        <w:t>Registration</w:t>
      </w:r>
    </w:p>
    <w:p w14:paraId="7624B1EE" w14:textId="77777777" w:rsidR="00AF08E7" w:rsidRDefault="006C1098" w:rsidP="00C64862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 w:after="60"/>
      </w:pPr>
      <w:r>
        <w:t>09:00</w:t>
      </w:r>
      <w:r w:rsidR="00AF08E7">
        <w:tab/>
      </w:r>
      <w:r w:rsidR="00E91159">
        <w:tab/>
      </w:r>
      <w:r>
        <w:t>Convene</w:t>
      </w:r>
    </w:p>
    <w:p w14:paraId="78CAE501" w14:textId="77777777" w:rsidR="00375759" w:rsidRPr="00351676" w:rsidRDefault="00375759" w:rsidP="0006249B">
      <w:pPr>
        <w:pStyle w:val="Heading4"/>
        <w:tabs>
          <w:tab w:val="clear" w:pos="1440"/>
          <w:tab w:val="left" w:pos="1080"/>
        </w:tabs>
        <w:spacing w:after="0"/>
        <w:rPr>
          <w:rStyle w:val="Emphasis"/>
          <w:sz w:val="24"/>
          <w:szCs w:val="24"/>
        </w:rPr>
      </w:pPr>
      <w:r w:rsidRPr="00ED4DA6">
        <w:t>WGISS PLENARY</w:t>
      </w:r>
      <w:r w:rsidRPr="00351676">
        <w:rPr>
          <w:sz w:val="24"/>
          <w:szCs w:val="24"/>
        </w:rPr>
        <w:tab/>
      </w:r>
      <w:r w:rsidR="006E2DB7">
        <w:rPr>
          <w:rStyle w:val="Emphasis"/>
          <w:sz w:val="24"/>
          <w:szCs w:val="24"/>
        </w:rPr>
        <w:t>Mirko Albani</w:t>
      </w:r>
    </w:p>
    <w:p w14:paraId="3C0816B6" w14:textId="77777777" w:rsidR="001F0E48" w:rsidRDefault="001F0E4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rFonts w:cs="Angsana New"/>
          <w:i/>
          <w:sz w:val="24"/>
          <w:lang w:bidi="th-TH"/>
        </w:rPr>
      </w:pPr>
      <w:r>
        <w:rPr>
          <w:rFonts w:cs="Angsana New"/>
          <w:sz w:val="24"/>
          <w:lang w:bidi="th-TH"/>
        </w:rPr>
        <w:t>09:00</w:t>
      </w:r>
      <w:r>
        <w:rPr>
          <w:rFonts w:cs="Angsana New"/>
          <w:sz w:val="24"/>
          <w:lang w:bidi="th-TH"/>
        </w:rPr>
        <w:tab/>
        <w:t>Host Welcome and Logistics Information</w:t>
      </w:r>
      <w:r>
        <w:rPr>
          <w:rFonts w:cs="Angsana New"/>
          <w:sz w:val="24"/>
          <w:lang w:bidi="th-TH"/>
        </w:rPr>
        <w:tab/>
      </w:r>
      <w:r>
        <w:rPr>
          <w:rFonts w:cs="Angsana New"/>
          <w:i/>
          <w:sz w:val="24"/>
          <w:lang w:bidi="th-TH"/>
        </w:rPr>
        <w:t>Lubia Vinhas</w:t>
      </w:r>
    </w:p>
    <w:p w14:paraId="5A33DEBC" w14:textId="77777777" w:rsidR="00ED5647" w:rsidRPr="00A92D23" w:rsidRDefault="00ED5647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</w:rPr>
      </w:pPr>
      <w:r>
        <w:rPr>
          <w:sz w:val="24"/>
        </w:rPr>
        <w:t>09:10</w:t>
      </w:r>
      <w:r w:rsidRPr="0047378E">
        <w:rPr>
          <w:sz w:val="24"/>
        </w:rPr>
        <w:tab/>
        <w:t>Welcome</w:t>
      </w:r>
      <w:r>
        <w:rPr>
          <w:sz w:val="24"/>
        </w:rPr>
        <w:t xml:space="preserve"> and Introductions, </w:t>
      </w:r>
      <w:r w:rsidRPr="0047378E">
        <w:rPr>
          <w:sz w:val="24"/>
        </w:rPr>
        <w:t>Adoption of Agenda</w:t>
      </w:r>
      <w:r w:rsidRPr="0047378E">
        <w:rPr>
          <w:sz w:val="24"/>
        </w:rPr>
        <w:tab/>
      </w:r>
      <w:r>
        <w:rPr>
          <w:rFonts w:cs="Angsana New"/>
          <w:i/>
          <w:sz w:val="24"/>
          <w:lang w:bidi="th-TH"/>
        </w:rPr>
        <w:t>Mirko Albani</w:t>
      </w:r>
      <w:r>
        <w:rPr>
          <w:sz w:val="24"/>
        </w:rPr>
        <w:tab/>
      </w:r>
    </w:p>
    <w:p w14:paraId="12F4AFBC" w14:textId="77777777" w:rsidR="00ED5647" w:rsidRDefault="00ED5647" w:rsidP="00C64862">
      <w:pPr>
        <w:tabs>
          <w:tab w:val="left" w:pos="720"/>
          <w:tab w:val="left" w:pos="1080"/>
          <w:tab w:val="left" w:pos="7920"/>
        </w:tabs>
        <w:spacing w:before="60" w:after="0"/>
        <w:rPr>
          <w:i/>
          <w:sz w:val="24"/>
        </w:rPr>
      </w:pPr>
      <w:r>
        <w:rPr>
          <w:sz w:val="24"/>
        </w:rPr>
        <w:t>09:20</w:t>
      </w:r>
      <w:r>
        <w:rPr>
          <w:sz w:val="24"/>
        </w:rPr>
        <w:tab/>
      </w:r>
      <w:r w:rsidRPr="002927D9">
        <w:rPr>
          <w:sz w:val="24"/>
        </w:rPr>
        <w:t>WISP</w:t>
      </w:r>
      <w:r>
        <w:rPr>
          <w:sz w:val="24"/>
        </w:rPr>
        <w:t xml:space="preserve"> Report</w:t>
      </w:r>
      <w:r>
        <w:rPr>
          <w:sz w:val="24"/>
        </w:rPr>
        <w:tab/>
      </w:r>
      <w:r>
        <w:rPr>
          <w:i/>
          <w:sz w:val="24"/>
        </w:rPr>
        <w:t>Michelle Piepgrass</w:t>
      </w:r>
      <w:r>
        <w:rPr>
          <w:sz w:val="24"/>
        </w:rPr>
        <w:tab/>
      </w:r>
    </w:p>
    <w:p w14:paraId="5006862E" w14:textId="77777777" w:rsidR="00ED5647" w:rsidRDefault="00ED5647" w:rsidP="00C64862">
      <w:pPr>
        <w:tabs>
          <w:tab w:val="left" w:pos="720"/>
          <w:tab w:val="left" w:pos="1080"/>
          <w:tab w:val="left" w:pos="7920"/>
          <w:tab w:val="left" w:pos="8010"/>
        </w:tabs>
        <w:spacing w:before="60" w:after="0"/>
        <w:ind w:firstLine="18"/>
        <w:jc w:val="left"/>
        <w:rPr>
          <w:sz w:val="24"/>
        </w:rPr>
      </w:pPr>
      <w:r>
        <w:rPr>
          <w:sz w:val="24"/>
        </w:rPr>
        <w:t>09:30</w:t>
      </w:r>
      <w:r w:rsidRPr="00623D28">
        <w:rPr>
          <w:sz w:val="24"/>
        </w:rPr>
        <w:tab/>
      </w:r>
      <w:r>
        <w:rPr>
          <w:sz w:val="24"/>
        </w:rPr>
        <w:t xml:space="preserve">WGISS </w:t>
      </w:r>
      <w:r w:rsidRPr="002927D9">
        <w:rPr>
          <w:rFonts w:eastAsia="MS Mincho"/>
          <w:sz w:val="24"/>
          <w:lang w:eastAsia="ja-JP"/>
        </w:rPr>
        <w:t>Chair Report</w:t>
      </w:r>
      <w:r>
        <w:rPr>
          <w:rFonts w:eastAsia="MS Mincho"/>
          <w:sz w:val="24"/>
          <w:lang w:eastAsia="ja-JP"/>
        </w:rPr>
        <w:tab/>
      </w:r>
      <w:r>
        <w:rPr>
          <w:rFonts w:eastAsia="MS Mincho"/>
          <w:i/>
          <w:sz w:val="24"/>
          <w:lang w:eastAsia="ja-JP"/>
        </w:rPr>
        <w:t>Mirko Albani</w:t>
      </w:r>
      <w:r>
        <w:rPr>
          <w:sz w:val="24"/>
        </w:rPr>
        <w:t xml:space="preserve"> </w:t>
      </w:r>
    </w:p>
    <w:p w14:paraId="2556661C" w14:textId="34B3679A" w:rsidR="00ED5647" w:rsidRDefault="00ED564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rFonts w:eastAsia="MS Mincho"/>
          <w:i/>
          <w:sz w:val="24"/>
          <w:lang w:eastAsia="ja-JP"/>
        </w:rPr>
      </w:pPr>
      <w:r>
        <w:rPr>
          <w:sz w:val="24"/>
        </w:rPr>
        <w:t>09:50</w:t>
      </w:r>
      <w:r>
        <w:rPr>
          <w:sz w:val="24"/>
        </w:rPr>
        <w:tab/>
        <w:t xml:space="preserve">WGISS 2018-2020 Work Plan </w:t>
      </w:r>
      <w:r>
        <w:rPr>
          <w:sz w:val="24"/>
        </w:rPr>
        <w:tab/>
      </w:r>
      <w:r>
        <w:rPr>
          <w:rFonts w:eastAsia="MS Mincho"/>
          <w:i/>
          <w:sz w:val="24"/>
          <w:lang w:eastAsia="ja-JP"/>
        </w:rPr>
        <w:t>Mirko Albani</w:t>
      </w:r>
    </w:p>
    <w:p w14:paraId="7E97FA03" w14:textId="633178F4" w:rsidR="00ED5647" w:rsidRPr="004A6FA6" w:rsidRDefault="00ED564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rFonts w:eastAsiaTheme="minorEastAsia"/>
          <w:sz w:val="24"/>
          <w:lang w:eastAsia="ja-JP"/>
        </w:rPr>
      </w:pPr>
      <w:r w:rsidRPr="00E3721F">
        <w:rPr>
          <w:rFonts w:eastAsiaTheme="minorEastAsia"/>
          <w:sz w:val="24"/>
          <w:lang w:eastAsia="ja-JP"/>
        </w:rPr>
        <w:t>1</w:t>
      </w:r>
      <w:r>
        <w:rPr>
          <w:rFonts w:eastAsiaTheme="minorEastAsia"/>
          <w:sz w:val="24"/>
          <w:lang w:eastAsia="ja-JP"/>
        </w:rPr>
        <w:t>0:15</w:t>
      </w:r>
      <w:r>
        <w:rPr>
          <w:rFonts w:eastAsiaTheme="minorEastAsia"/>
          <w:sz w:val="24"/>
          <w:lang w:eastAsia="ja-JP"/>
        </w:rPr>
        <w:tab/>
        <w:t>WGISS Brochure</w:t>
      </w:r>
      <w:r w:rsidRPr="00E3721F">
        <w:rPr>
          <w:rFonts w:eastAsiaTheme="minorEastAsia"/>
          <w:sz w:val="24"/>
          <w:lang w:eastAsia="ja-JP"/>
        </w:rPr>
        <w:tab/>
      </w:r>
      <w:r w:rsidR="00261718">
        <w:rPr>
          <w:rFonts w:eastAsiaTheme="minorEastAsia"/>
          <w:i/>
          <w:sz w:val="24"/>
          <w:lang w:eastAsia="ja-JP"/>
        </w:rPr>
        <w:t>Yonsook Enloe</w:t>
      </w:r>
    </w:p>
    <w:p w14:paraId="646FCE91" w14:textId="77777777" w:rsidR="00532644" w:rsidRPr="0047378E" w:rsidRDefault="00897914" w:rsidP="001F0E48">
      <w:pPr>
        <w:pStyle w:val="Heading2"/>
        <w:tabs>
          <w:tab w:val="clear" w:pos="7380"/>
          <w:tab w:val="left" w:pos="720"/>
          <w:tab w:val="left" w:pos="1080"/>
        </w:tabs>
        <w:rPr>
          <w:lang w:val="en-GB"/>
        </w:rPr>
      </w:pPr>
      <w:r>
        <w:rPr>
          <w:lang w:val="en-GB"/>
        </w:rPr>
        <w:t>10:30</w:t>
      </w:r>
      <w:r w:rsidR="00532644" w:rsidRPr="0047378E">
        <w:rPr>
          <w:lang w:val="en-GB"/>
        </w:rPr>
        <w:tab/>
      </w:r>
      <w:r w:rsidR="00532644">
        <w:rPr>
          <w:lang w:val="en-GB"/>
        </w:rPr>
        <w:t>Break</w:t>
      </w:r>
      <w:r w:rsidR="00532644" w:rsidRPr="0047378E">
        <w:rPr>
          <w:lang w:val="en-GB"/>
        </w:rPr>
        <w:t xml:space="preserve"> </w:t>
      </w:r>
    </w:p>
    <w:p w14:paraId="1C650E75" w14:textId="77777777" w:rsidR="00A84E8A" w:rsidRDefault="00A84E8A" w:rsidP="00A84E8A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b/>
          <w:sz w:val="28"/>
          <w:szCs w:val="28"/>
        </w:rPr>
        <w:t>Data PRESERVATION and STEWARDSHIP</w:t>
      </w:r>
    </w:p>
    <w:p w14:paraId="6BE86635" w14:textId="7325A46A" w:rsidR="00A84E8A" w:rsidRDefault="000958EA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10:50</w:t>
      </w:r>
      <w:r w:rsidR="00A84E8A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A84E8A" w:rsidRPr="00342250">
        <w:rPr>
          <w:rFonts w:eastAsiaTheme="minorEastAsia"/>
          <w:color w:val="000000"/>
          <w:sz w:val="24"/>
          <w:szCs w:val="24"/>
          <w:lang w:val="en-US" w:eastAsia="ja-JP"/>
        </w:rPr>
        <w:t xml:space="preserve">Data Stewardship Interest Group </w:t>
      </w:r>
      <w:r w:rsidR="00A84E8A">
        <w:rPr>
          <w:rFonts w:eastAsiaTheme="minorEastAsia"/>
          <w:color w:val="000000"/>
          <w:sz w:val="24"/>
          <w:szCs w:val="24"/>
          <w:lang w:val="en-US" w:eastAsia="ja-JP"/>
        </w:rPr>
        <w:t>Session</w:t>
      </w:r>
      <w:r w:rsidR="00A84E8A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A84E8A" w:rsidRPr="0061203A">
        <w:rPr>
          <w:i/>
          <w:sz w:val="24"/>
        </w:rPr>
        <w:t>Mirko Albani</w:t>
      </w:r>
      <w:r w:rsidR="00A84E8A">
        <w:rPr>
          <w:rFonts w:eastAsiaTheme="minorEastAsia"/>
          <w:color w:val="000000"/>
          <w:sz w:val="24"/>
          <w:szCs w:val="24"/>
          <w:lang w:val="en-US" w:eastAsia="ja-JP"/>
        </w:rPr>
        <w:t xml:space="preserve"> </w:t>
      </w:r>
    </w:p>
    <w:p w14:paraId="4DA5F8F0" w14:textId="0319855F" w:rsidR="00A84E8A" w:rsidRDefault="00A84E8A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i/>
          <w:sz w:val="24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11:00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  <w:t xml:space="preserve">DSIG Standards status and </w:t>
      </w:r>
      <w:r w:rsidR="00C36B47">
        <w:rPr>
          <w:rFonts w:eastAsiaTheme="minorEastAsia"/>
          <w:color w:val="000000"/>
          <w:sz w:val="24"/>
          <w:szCs w:val="24"/>
          <w:lang w:val="en-US" w:eastAsia="ja-JP"/>
        </w:rPr>
        <w:t>W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 xml:space="preserve">ay </w:t>
      </w:r>
      <w:r w:rsidR="00C36B47">
        <w:rPr>
          <w:rFonts w:eastAsiaTheme="minorEastAsia"/>
          <w:color w:val="000000"/>
          <w:sz w:val="24"/>
          <w:szCs w:val="24"/>
          <w:lang w:val="en-US" w:eastAsia="ja-JP"/>
        </w:rPr>
        <w:t>F</w:t>
      </w:r>
      <w:r w:rsidRPr="000548D8">
        <w:rPr>
          <w:rFonts w:eastAsiaTheme="minorEastAsia"/>
          <w:color w:val="000000"/>
          <w:sz w:val="24"/>
          <w:szCs w:val="24"/>
          <w:lang w:val="en-US" w:eastAsia="ja-JP"/>
        </w:rPr>
        <w:t>orward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Pr="0049443C">
        <w:rPr>
          <w:i/>
          <w:sz w:val="24"/>
        </w:rPr>
        <w:t>Iolanda Maggio</w:t>
      </w:r>
    </w:p>
    <w:p w14:paraId="734BE86D" w14:textId="43D9510D" w:rsidR="00A84E8A" w:rsidRDefault="00A84E8A" w:rsidP="00C64862">
      <w:pPr>
        <w:widowControl w:val="0"/>
        <w:tabs>
          <w:tab w:val="left" w:pos="720"/>
          <w:tab w:val="left" w:pos="6570"/>
        </w:tabs>
        <w:suppressAutoHyphens w:val="0"/>
        <w:autoSpaceDE w:val="0"/>
        <w:autoSpaceDN w:val="0"/>
        <w:adjustRightInd w:val="0"/>
        <w:spacing w:before="60" w:after="0"/>
        <w:jc w:val="left"/>
        <w:rPr>
          <w:i/>
          <w:sz w:val="24"/>
        </w:rPr>
      </w:pPr>
      <w:r>
        <w:rPr>
          <w:sz w:val="24"/>
        </w:rPr>
        <w:t>11:</w:t>
      </w:r>
      <w:r w:rsidR="00412998">
        <w:rPr>
          <w:sz w:val="24"/>
        </w:rPr>
        <w:t>20</w:t>
      </w:r>
      <w:r w:rsidRPr="001F0E48">
        <w:rPr>
          <w:sz w:val="24"/>
        </w:rPr>
        <w:tab/>
      </w:r>
      <w:r w:rsidRPr="001F0E48">
        <w:rPr>
          <w:rFonts w:eastAsiaTheme="minorEastAsia"/>
          <w:color w:val="000000"/>
          <w:sz w:val="24"/>
          <w:szCs w:val="24"/>
          <w:lang w:val="en-US" w:eastAsia="ja-JP"/>
        </w:rPr>
        <w:t>Data</w:t>
      </w:r>
      <w:r w:rsidRPr="00272152">
        <w:rPr>
          <w:rFonts w:eastAsiaTheme="minorEastAsia"/>
          <w:color w:val="000000"/>
          <w:sz w:val="24"/>
          <w:szCs w:val="24"/>
          <w:lang w:val="en-US" w:eastAsia="ja-JP"/>
        </w:rPr>
        <w:t xml:space="preserve"> Management and Stewardship Maturity Matrix </w:t>
      </w:r>
      <w:r w:rsidR="00C36B47">
        <w:rPr>
          <w:rFonts w:eastAsiaTheme="minorEastAsia"/>
          <w:color w:val="000000"/>
          <w:sz w:val="24"/>
          <w:szCs w:val="24"/>
          <w:lang w:val="en-US" w:eastAsia="ja-JP"/>
        </w:rPr>
        <w:t>L</w:t>
      </w:r>
      <w:r w:rsidRPr="00272152">
        <w:rPr>
          <w:rFonts w:eastAsiaTheme="minorEastAsia"/>
          <w:color w:val="000000"/>
          <w:sz w:val="24"/>
          <w:szCs w:val="24"/>
          <w:lang w:val="en-US" w:eastAsia="ja-JP"/>
        </w:rPr>
        <w:t xml:space="preserve">essons </w:t>
      </w:r>
      <w:r w:rsidR="00C36B47">
        <w:rPr>
          <w:rFonts w:eastAsiaTheme="minorEastAsia"/>
          <w:color w:val="000000"/>
          <w:sz w:val="24"/>
          <w:szCs w:val="24"/>
          <w:lang w:val="en-US" w:eastAsia="ja-JP"/>
        </w:rPr>
        <w:t>L</w:t>
      </w:r>
      <w:r w:rsidRPr="00272152">
        <w:rPr>
          <w:rFonts w:eastAsiaTheme="minorEastAsia"/>
          <w:color w:val="000000"/>
          <w:sz w:val="24"/>
          <w:szCs w:val="24"/>
          <w:lang w:val="en-US" w:eastAsia="ja-JP"/>
        </w:rPr>
        <w:t>earned</w:t>
      </w:r>
      <w:r>
        <w:rPr>
          <w:i/>
          <w:sz w:val="24"/>
        </w:rPr>
        <w:t xml:space="preserve">  </w:t>
      </w:r>
    </w:p>
    <w:p w14:paraId="42208440" w14:textId="77777777" w:rsidR="00A84E8A" w:rsidRDefault="00A84E8A" w:rsidP="00C64862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1F0E48">
        <w:rPr>
          <w:sz w:val="24"/>
        </w:rPr>
        <w:t xml:space="preserve">ESA </w:t>
      </w:r>
      <w:r>
        <w:rPr>
          <w:sz w:val="24"/>
        </w:rPr>
        <w:tab/>
      </w:r>
      <w:r>
        <w:rPr>
          <w:i/>
          <w:sz w:val="24"/>
        </w:rPr>
        <w:t>I</w:t>
      </w:r>
      <w:r w:rsidRPr="0049443C">
        <w:rPr>
          <w:i/>
          <w:sz w:val="24"/>
        </w:rPr>
        <w:t>olanda Maggio</w:t>
      </w:r>
    </w:p>
    <w:p w14:paraId="747E5F64" w14:textId="77777777" w:rsidR="00A84E8A" w:rsidRDefault="00A84E8A" w:rsidP="00C64862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272152">
        <w:rPr>
          <w:sz w:val="24"/>
        </w:rPr>
        <w:t>IGSNRR/CAS</w:t>
      </w: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 w:rsidRPr="00272152">
        <w:rPr>
          <w:i/>
          <w:sz w:val="24"/>
        </w:rPr>
        <w:t>Liu Chuang</w:t>
      </w:r>
    </w:p>
    <w:p w14:paraId="3FF57764" w14:textId="19C51B00" w:rsidR="00A84E8A" w:rsidRDefault="00A84E8A" w:rsidP="00C64862">
      <w:pPr>
        <w:widowControl w:val="0"/>
        <w:tabs>
          <w:tab w:val="left" w:pos="720"/>
          <w:tab w:val="left" w:pos="1080"/>
          <w:tab w:val="left" w:pos="4431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12:00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  <w:t>K</w:t>
      </w:r>
      <w:r w:rsidR="00C64862">
        <w:rPr>
          <w:rFonts w:eastAsiaTheme="minorEastAsia"/>
          <w:color w:val="000000"/>
          <w:sz w:val="24"/>
          <w:szCs w:val="24"/>
          <w:lang w:val="en-US" w:eastAsia="ja-JP"/>
        </w:rPr>
        <w:t>nowledge Management System: Infor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 xml:space="preserve">mation Preservation Processes </w:t>
      </w:r>
    </w:p>
    <w:p w14:paraId="3CE05EC6" w14:textId="77777777" w:rsidR="00C64862" w:rsidRDefault="00A84E8A" w:rsidP="00C64862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before="60" w:after="0"/>
        <w:ind w:left="7920" w:hanging="7920"/>
        <w:jc w:val="left"/>
        <w:rPr>
          <w:i/>
          <w:sz w:val="24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  <w:t xml:space="preserve">ESA                                                                                       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i/>
          <w:sz w:val="24"/>
        </w:rPr>
        <w:t>Rosemarie Leone</w:t>
      </w:r>
      <w:r w:rsidR="00CF7CB8">
        <w:rPr>
          <w:i/>
          <w:sz w:val="24"/>
        </w:rPr>
        <w:t>*</w:t>
      </w:r>
      <w:r w:rsidR="00210CCB">
        <w:rPr>
          <w:i/>
          <w:sz w:val="24"/>
        </w:rPr>
        <w:t xml:space="preserve">, </w:t>
      </w:r>
    </w:p>
    <w:p w14:paraId="46F21D61" w14:textId="1B3D92BF" w:rsidR="00A84E8A" w:rsidRDefault="00C64862" w:rsidP="00C64862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after="0"/>
        <w:ind w:left="7920" w:hanging="7920"/>
        <w:jc w:val="left"/>
        <w:rPr>
          <w:i/>
          <w:sz w:val="24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="00210CCB">
        <w:rPr>
          <w:i/>
          <w:sz w:val="24"/>
        </w:rPr>
        <w:t>Razvan Cosac*</w:t>
      </w:r>
    </w:p>
    <w:p w14:paraId="515DFB36" w14:textId="2F41DCEE" w:rsidR="00A84E8A" w:rsidRPr="00210CCB" w:rsidRDefault="00A84E8A" w:rsidP="00210CCB">
      <w:pPr>
        <w:pStyle w:val="Heading2"/>
        <w:pBdr>
          <w:top w:val="single" w:sz="4" w:space="0" w:color="000000"/>
        </w:pBdr>
        <w:tabs>
          <w:tab w:val="clear" w:pos="7920"/>
          <w:tab w:val="left" w:pos="720"/>
          <w:tab w:val="left" w:pos="1080"/>
          <w:tab w:val="left" w:pos="6480"/>
          <w:tab w:val="left" w:pos="7200"/>
        </w:tabs>
        <w:rPr>
          <w:i w:val="0"/>
        </w:rPr>
      </w:pPr>
      <w:r>
        <w:rPr>
          <w:lang w:val="en-GB"/>
        </w:rPr>
        <w:t>12:30</w:t>
      </w:r>
      <w:r w:rsidRPr="0047378E">
        <w:rPr>
          <w:lang w:val="en-GB"/>
        </w:rPr>
        <w:tab/>
        <w:t xml:space="preserve">Lunch </w:t>
      </w:r>
      <w:r>
        <w:rPr>
          <w:sz w:val="24"/>
        </w:rPr>
        <w:tab/>
      </w:r>
      <w:r>
        <w:rPr>
          <w:sz w:val="24"/>
        </w:rPr>
        <w:tab/>
      </w:r>
    </w:p>
    <w:p w14:paraId="1560ADA4" w14:textId="1D7B32D1" w:rsidR="001F0E48" w:rsidRPr="00897914" w:rsidRDefault="001F0E48" w:rsidP="00A84E8A">
      <w:pPr>
        <w:tabs>
          <w:tab w:val="left" w:pos="720"/>
          <w:tab w:val="left" w:pos="1080"/>
          <w:tab w:val="left" w:pos="8280"/>
        </w:tabs>
        <w:spacing w:before="120" w:after="0"/>
        <w:ind w:firstLine="18"/>
        <w:jc w:val="left"/>
        <w:rPr>
          <w:rFonts w:eastAsiaTheme="minorEastAsia"/>
          <w:sz w:val="28"/>
          <w:szCs w:val="28"/>
          <w:lang w:eastAsia="ja-JP"/>
        </w:rPr>
      </w:pPr>
      <w:r w:rsidRPr="00897914">
        <w:rPr>
          <w:rFonts w:eastAsiaTheme="minorEastAsia"/>
          <w:b/>
          <w:sz w:val="28"/>
          <w:szCs w:val="28"/>
          <w:lang w:eastAsia="ja-JP"/>
        </w:rPr>
        <w:t>Data DISCOVERY and ACCESS</w:t>
      </w:r>
    </w:p>
    <w:p w14:paraId="388EFBC4" w14:textId="3425971B" w:rsidR="001F0E48" w:rsidRDefault="00E3721F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</w:t>
      </w:r>
      <w:r w:rsidR="00A84E8A">
        <w:rPr>
          <w:rFonts w:eastAsiaTheme="minorEastAsia"/>
          <w:sz w:val="24"/>
          <w:lang w:eastAsia="ja-JP"/>
        </w:rPr>
        <w:t>3:3</w:t>
      </w:r>
      <w:r w:rsidR="001E3AAA">
        <w:rPr>
          <w:rFonts w:eastAsiaTheme="minorEastAsia"/>
          <w:sz w:val="24"/>
          <w:lang w:eastAsia="ja-JP"/>
        </w:rPr>
        <w:t>0</w:t>
      </w:r>
      <w:r>
        <w:rPr>
          <w:rFonts w:eastAsiaTheme="minorEastAsia"/>
          <w:sz w:val="24"/>
          <w:lang w:eastAsia="ja-JP"/>
        </w:rPr>
        <w:tab/>
      </w:r>
      <w:r w:rsidR="001F0E48">
        <w:rPr>
          <w:sz w:val="24"/>
        </w:rPr>
        <w:t>Introduction</w:t>
      </w:r>
      <w:r w:rsidR="001F0E48">
        <w:rPr>
          <w:sz w:val="24"/>
        </w:rPr>
        <w:tab/>
      </w:r>
      <w:r w:rsidR="001F0E48" w:rsidRPr="00544EAC">
        <w:rPr>
          <w:i/>
          <w:sz w:val="24"/>
        </w:rPr>
        <w:t>Yonsook Enloe</w:t>
      </w:r>
    </w:p>
    <w:p w14:paraId="3EAF8EE3" w14:textId="2176781B" w:rsidR="00A84E8A" w:rsidRPr="00B30B39" w:rsidRDefault="00A84E8A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</w:rPr>
        <w:tab/>
      </w:r>
      <w:r w:rsidRPr="00210CCB">
        <w:rPr>
          <w:sz w:val="24"/>
        </w:rPr>
        <w:t>WGISS Connected Data Assets</w:t>
      </w:r>
      <w:r>
        <w:rPr>
          <w:i/>
          <w:color w:val="000000"/>
          <w:sz w:val="28"/>
        </w:rPr>
        <w:tab/>
      </w:r>
      <w:r w:rsidRPr="00210CCB">
        <w:rPr>
          <w:i/>
          <w:color w:val="000000"/>
          <w:sz w:val="24"/>
          <w:szCs w:val="24"/>
        </w:rPr>
        <w:t>Yonsook Enloe</w:t>
      </w:r>
    </w:p>
    <w:p w14:paraId="605D6771" w14:textId="2122C419" w:rsidR="001F0E48" w:rsidRPr="00544EAC" w:rsidRDefault="001F0E4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</w:rPr>
      </w:pPr>
      <w:r>
        <w:rPr>
          <w:sz w:val="24"/>
        </w:rPr>
        <w:tab/>
        <w:t xml:space="preserve">IDN </w:t>
      </w:r>
      <w:r w:rsidR="00A84E8A">
        <w:rPr>
          <w:sz w:val="24"/>
        </w:rPr>
        <w:t>and ECV Status</w:t>
      </w:r>
      <w:r>
        <w:rPr>
          <w:sz w:val="24"/>
        </w:rPr>
        <w:tab/>
      </w:r>
      <w:r w:rsidRPr="00544EAC">
        <w:rPr>
          <w:i/>
          <w:sz w:val="24"/>
        </w:rPr>
        <w:t>Michael Morahan</w:t>
      </w:r>
    </w:p>
    <w:p w14:paraId="7A5640B3" w14:textId="0F4C8FD0" w:rsidR="001F0E48" w:rsidRPr="00544EAC" w:rsidRDefault="001F0E4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</w:rPr>
      </w:pPr>
      <w:r>
        <w:rPr>
          <w:sz w:val="24"/>
        </w:rPr>
        <w:tab/>
        <w:t>FedEO Status</w:t>
      </w:r>
      <w:r>
        <w:rPr>
          <w:sz w:val="24"/>
        </w:rPr>
        <w:tab/>
      </w:r>
      <w:r w:rsidRPr="00544EAC">
        <w:rPr>
          <w:i/>
          <w:sz w:val="24"/>
        </w:rPr>
        <w:t>Andrea</w:t>
      </w:r>
      <w:r>
        <w:rPr>
          <w:i/>
          <w:sz w:val="24"/>
        </w:rPr>
        <w:t xml:space="preserve"> Della Vecchia</w:t>
      </w:r>
    </w:p>
    <w:p w14:paraId="30BB584F" w14:textId="77777777" w:rsidR="007E180B" w:rsidRDefault="001F0E4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</w:rPr>
      </w:pPr>
      <w:r>
        <w:rPr>
          <w:sz w:val="24"/>
        </w:rPr>
        <w:tab/>
        <w:t>CWIC Status</w:t>
      </w:r>
      <w:r>
        <w:rPr>
          <w:sz w:val="24"/>
        </w:rPr>
        <w:tab/>
      </w:r>
      <w:r w:rsidRPr="00544EAC">
        <w:rPr>
          <w:i/>
          <w:sz w:val="24"/>
        </w:rPr>
        <w:t>Yonsook</w:t>
      </w:r>
      <w:r>
        <w:rPr>
          <w:i/>
          <w:sz w:val="24"/>
        </w:rPr>
        <w:t xml:space="preserve"> Enloe</w:t>
      </w:r>
      <w:r w:rsidR="007E180B" w:rsidRPr="007E180B">
        <w:rPr>
          <w:sz w:val="24"/>
        </w:rPr>
        <w:t xml:space="preserve"> </w:t>
      </w:r>
    </w:p>
    <w:p w14:paraId="471CACD8" w14:textId="24336495" w:rsidR="007E180B" w:rsidRPr="00F1278D" w:rsidRDefault="007E180B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</w:rPr>
      </w:pPr>
      <w:r>
        <w:rPr>
          <w:sz w:val="24"/>
        </w:rPr>
        <w:tab/>
      </w:r>
      <w:r w:rsidR="00C36B47">
        <w:rPr>
          <w:sz w:val="24"/>
        </w:rPr>
        <w:t>China (NRSCC) and China</w:t>
      </w:r>
      <w:r w:rsidR="00C64862">
        <w:rPr>
          <w:sz w:val="24"/>
        </w:rPr>
        <w:t xml:space="preserve"> </w:t>
      </w:r>
      <w:r w:rsidR="00C36B47">
        <w:rPr>
          <w:sz w:val="24"/>
        </w:rPr>
        <w:t>GEO Status</w:t>
      </w:r>
      <w:r>
        <w:rPr>
          <w:sz w:val="24"/>
        </w:rPr>
        <w:tab/>
      </w:r>
      <w:r>
        <w:rPr>
          <w:i/>
          <w:sz w:val="24"/>
        </w:rPr>
        <w:t>Eugene Yu*</w:t>
      </w:r>
    </w:p>
    <w:p w14:paraId="6656A038" w14:textId="77777777" w:rsidR="00A84E8A" w:rsidRDefault="00A84E8A" w:rsidP="00C64862">
      <w:pPr>
        <w:pStyle w:val="Heading2"/>
        <w:tabs>
          <w:tab w:val="left" w:pos="720"/>
          <w:tab w:val="left" w:pos="1080"/>
          <w:tab w:val="left" w:pos="6480"/>
        </w:tabs>
        <w:spacing w:before="60" w:after="60"/>
        <w:rPr>
          <w:lang w:val="en-GB"/>
        </w:rPr>
      </w:pPr>
      <w:r>
        <w:rPr>
          <w:lang w:val="en-GB"/>
        </w:rPr>
        <w:t>15:00</w:t>
      </w:r>
      <w:r w:rsidRPr="0047378E">
        <w:rPr>
          <w:lang w:val="en-GB"/>
        </w:rPr>
        <w:tab/>
        <w:t>Break</w:t>
      </w:r>
    </w:p>
    <w:p w14:paraId="245632A2" w14:textId="1E054BA8" w:rsidR="007448A0" w:rsidRPr="00F1278D" w:rsidRDefault="001F0E48" w:rsidP="00210CCB">
      <w:pPr>
        <w:tabs>
          <w:tab w:val="left" w:pos="720"/>
          <w:tab w:val="left" w:pos="1080"/>
          <w:tab w:val="left" w:pos="7920"/>
        </w:tabs>
        <w:spacing w:after="0"/>
        <w:jc w:val="left"/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</w:pPr>
      <w:r>
        <w:rPr>
          <w:rFonts w:eastAsiaTheme="minorEastAsia"/>
          <w:sz w:val="24"/>
          <w:lang w:eastAsia="ja-JP"/>
        </w:rPr>
        <w:t>1</w:t>
      </w:r>
      <w:r w:rsidR="00A84E8A">
        <w:rPr>
          <w:rFonts w:eastAsiaTheme="minorEastAsia"/>
          <w:sz w:val="24"/>
          <w:lang w:eastAsia="ja-JP"/>
        </w:rPr>
        <w:t>5</w:t>
      </w:r>
      <w:r>
        <w:rPr>
          <w:rFonts w:eastAsiaTheme="minorEastAsia"/>
          <w:sz w:val="24"/>
          <w:lang w:eastAsia="ja-JP"/>
        </w:rPr>
        <w:t>:</w:t>
      </w:r>
      <w:r w:rsidR="001806E8">
        <w:rPr>
          <w:rFonts w:eastAsiaTheme="minorEastAsia"/>
          <w:sz w:val="24"/>
          <w:lang w:eastAsia="ja-JP"/>
        </w:rPr>
        <w:t>20</w:t>
      </w:r>
      <w:r>
        <w:rPr>
          <w:rFonts w:eastAsiaTheme="minorEastAsia"/>
          <w:sz w:val="24"/>
          <w:lang w:eastAsia="ja-JP"/>
        </w:rPr>
        <w:tab/>
      </w:r>
      <w:r w:rsidR="007448A0" w:rsidRPr="00F1278D">
        <w:rPr>
          <w:rFonts w:eastAsiaTheme="minorEastAsia"/>
          <w:iCs/>
          <w:color w:val="000000"/>
          <w:sz w:val="24"/>
          <w:szCs w:val="24"/>
          <w:lang w:val="en-US" w:eastAsia="ja-JP"/>
        </w:rPr>
        <w:t>Carbon Portal and Strategy</w:t>
      </w:r>
      <w:r w:rsidR="007448A0">
        <w:rPr>
          <w:rFonts w:eastAsiaTheme="minorEastAsia"/>
          <w:iCs/>
          <w:color w:val="000000"/>
          <w:sz w:val="24"/>
          <w:szCs w:val="24"/>
          <w:lang w:val="en-US" w:eastAsia="ja-JP"/>
        </w:rPr>
        <w:t xml:space="preserve">, </w:t>
      </w:r>
      <w:r w:rsidR="007448A0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7448A0" w:rsidRPr="00F1278D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>Kenneth McDonald*,</w:t>
      </w:r>
    </w:p>
    <w:p w14:paraId="19E12C46" w14:textId="77777777" w:rsidR="007448A0" w:rsidRPr="00F1278D" w:rsidRDefault="007448A0" w:rsidP="007448A0">
      <w:pPr>
        <w:widowControl w:val="0"/>
        <w:tabs>
          <w:tab w:val="left" w:pos="720"/>
          <w:tab w:val="left" w:pos="1080"/>
          <w:tab w:val="left" w:pos="7920"/>
        </w:tabs>
        <w:suppressAutoHyphens w:val="0"/>
        <w:autoSpaceDE w:val="0"/>
        <w:autoSpaceDN w:val="0"/>
        <w:adjustRightInd w:val="0"/>
        <w:spacing w:after="0"/>
        <w:jc w:val="left"/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</w:pPr>
      <w:r w:rsidRPr="00F1278D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ab/>
      </w:r>
      <w:r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ab/>
      </w:r>
      <w:r w:rsidRPr="00F1278D">
        <w:rPr>
          <w:rFonts w:eastAsiaTheme="minorEastAsia"/>
          <w:iCs/>
          <w:color w:val="000000"/>
          <w:sz w:val="24"/>
          <w:szCs w:val="24"/>
          <w:lang w:val="en-US" w:eastAsia="ja-JP"/>
        </w:rPr>
        <w:t>Demonstration</w:t>
      </w:r>
      <w:r w:rsidRPr="00F1278D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ab/>
        <w:t>Liping Di*</w:t>
      </w:r>
    </w:p>
    <w:p w14:paraId="1A8A8788" w14:textId="01AE5289" w:rsidR="007E180B" w:rsidRDefault="001806E8" w:rsidP="00C64862">
      <w:pPr>
        <w:tabs>
          <w:tab w:val="left" w:pos="720"/>
          <w:tab w:val="left" w:pos="1080"/>
          <w:tab w:val="left" w:pos="7470"/>
          <w:tab w:val="left" w:pos="7920"/>
        </w:tabs>
        <w:spacing w:before="60" w:after="0"/>
        <w:jc w:val="left"/>
        <w:rPr>
          <w:sz w:val="24"/>
        </w:rPr>
      </w:pPr>
      <w:r>
        <w:rPr>
          <w:rFonts w:eastAsiaTheme="minorEastAsia"/>
          <w:sz w:val="24"/>
          <w:lang w:eastAsia="ja-JP"/>
        </w:rPr>
        <w:t>15:40</w:t>
      </w:r>
      <w:r w:rsidR="007448A0">
        <w:rPr>
          <w:sz w:val="24"/>
        </w:rPr>
        <w:tab/>
      </w:r>
      <w:r w:rsidR="007E180B">
        <w:rPr>
          <w:sz w:val="24"/>
        </w:rPr>
        <w:t>OGC Documents Spec Status</w:t>
      </w:r>
      <w:r w:rsidR="00C64862">
        <w:rPr>
          <w:sz w:val="24"/>
        </w:rPr>
        <w:t xml:space="preserve"> - OGC 17-003 and</w:t>
      </w:r>
      <w:r w:rsidR="00C64862" w:rsidRPr="00F1278D">
        <w:rPr>
          <w:sz w:val="24"/>
        </w:rPr>
        <w:t xml:space="preserve"> OGC 13-026r9</w:t>
      </w:r>
      <w:r w:rsidR="007E180B">
        <w:rPr>
          <w:sz w:val="24"/>
        </w:rPr>
        <w:tab/>
      </w:r>
      <w:r w:rsidR="00C64862">
        <w:rPr>
          <w:sz w:val="24"/>
        </w:rPr>
        <w:tab/>
      </w:r>
      <w:r w:rsidR="007E180B" w:rsidRPr="00544EAC">
        <w:rPr>
          <w:i/>
          <w:sz w:val="24"/>
        </w:rPr>
        <w:t>Andrea</w:t>
      </w:r>
      <w:r w:rsidR="007E180B">
        <w:rPr>
          <w:i/>
          <w:sz w:val="24"/>
        </w:rPr>
        <w:t xml:space="preserve"> Della Vecchia</w:t>
      </w:r>
    </w:p>
    <w:p w14:paraId="48C54D05" w14:textId="2343BE9D" w:rsidR="00A84E8A" w:rsidRDefault="001806E8" w:rsidP="00C64862">
      <w:pPr>
        <w:tabs>
          <w:tab w:val="left" w:pos="720"/>
          <w:tab w:val="left" w:pos="1080"/>
          <w:tab w:val="left" w:pos="7470"/>
          <w:tab w:val="left" w:pos="7920"/>
        </w:tabs>
        <w:spacing w:before="60" w:after="0"/>
        <w:jc w:val="left"/>
        <w:rPr>
          <w:sz w:val="24"/>
        </w:rPr>
      </w:pPr>
      <w:r>
        <w:rPr>
          <w:rFonts w:eastAsiaTheme="minorEastAsia"/>
          <w:sz w:val="24"/>
          <w:lang w:eastAsia="ja-JP"/>
        </w:rPr>
        <w:t>16:00</w:t>
      </w:r>
      <w:r w:rsidR="007E180B">
        <w:rPr>
          <w:sz w:val="24"/>
        </w:rPr>
        <w:tab/>
      </w:r>
      <w:r w:rsidR="00A84E8A" w:rsidRPr="00544EAC">
        <w:rPr>
          <w:sz w:val="24"/>
        </w:rPr>
        <w:t xml:space="preserve">CEOS OpenSearch Project Report </w:t>
      </w:r>
      <w:r w:rsidR="00A84E8A">
        <w:rPr>
          <w:sz w:val="24"/>
        </w:rPr>
        <w:tab/>
      </w:r>
      <w:r w:rsidR="00A84E8A">
        <w:rPr>
          <w:sz w:val="24"/>
        </w:rPr>
        <w:tab/>
      </w:r>
      <w:r w:rsidR="00A84E8A" w:rsidRPr="00544EAC">
        <w:rPr>
          <w:i/>
          <w:sz w:val="24"/>
        </w:rPr>
        <w:t>Andrea</w:t>
      </w:r>
      <w:r w:rsidR="00A84E8A">
        <w:rPr>
          <w:i/>
          <w:sz w:val="24"/>
        </w:rPr>
        <w:t xml:space="preserve"> Della Vecchia</w:t>
      </w:r>
    </w:p>
    <w:p w14:paraId="7DCC5DB6" w14:textId="0C7AF88E" w:rsidR="00A84E8A" w:rsidRDefault="007E180B">
      <w:pPr>
        <w:tabs>
          <w:tab w:val="left" w:pos="720"/>
          <w:tab w:val="left" w:pos="1080"/>
          <w:tab w:val="left" w:pos="6480"/>
          <w:tab w:val="left" w:pos="7470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84E8A">
        <w:rPr>
          <w:sz w:val="24"/>
        </w:rPr>
        <w:t>Conformance Test Document and</w:t>
      </w:r>
      <w:r w:rsidR="00A84E8A" w:rsidRPr="00544EAC">
        <w:rPr>
          <w:sz w:val="24"/>
        </w:rPr>
        <w:t xml:space="preserve"> OGC document review</w:t>
      </w:r>
    </w:p>
    <w:p w14:paraId="3F1F8A71" w14:textId="4F392E69" w:rsidR="001F0E48" w:rsidRPr="00544EAC" w:rsidRDefault="001806E8" w:rsidP="00C64862">
      <w:pPr>
        <w:tabs>
          <w:tab w:val="left" w:pos="720"/>
          <w:tab w:val="left" w:pos="1080"/>
          <w:tab w:val="left" w:pos="7920"/>
        </w:tabs>
        <w:spacing w:before="60" w:after="60"/>
        <w:jc w:val="left"/>
        <w:rPr>
          <w:sz w:val="24"/>
        </w:rPr>
      </w:pPr>
      <w:r>
        <w:rPr>
          <w:rFonts w:eastAsiaTheme="minorEastAsia"/>
          <w:sz w:val="24"/>
          <w:lang w:eastAsia="ja-JP"/>
        </w:rPr>
        <w:t>16:20</w:t>
      </w:r>
      <w:r w:rsidR="007E180B">
        <w:rPr>
          <w:sz w:val="24"/>
        </w:rPr>
        <w:tab/>
      </w:r>
      <w:r w:rsidR="001F0E48" w:rsidRPr="00544EAC">
        <w:rPr>
          <w:sz w:val="24"/>
        </w:rPr>
        <w:t>Data Asset Enhancement — </w:t>
      </w:r>
      <w:r w:rsidR="001F0E48">
        <w:rPr>
          <w:sz w:val="24"/>
        </w:rPr>
        <w:t>Synergies with FDA</w:t>
      </w:r>
      <w:r w:rsidR="001F0E48">
        <w:rPr>
          <w:sz w:val="24"/>
        </w:rPr>
        <w:tab/>
      </w:r>
      <w:r w:rsidR="001F0E48" w:rsidRPr="00544EAC">
        <w:rPr>
          <w:i/>
          <w:sz w:val="24"/>
        </w:rPr>
        <w:t>Rob Woodcock</w:t>
      </w:r>
    </w:p>
    <w:p w14:paraId="35815740" w14:textId="70A4A7AC" w:rsidR="001F0E48" w:rsidRPr="00A92D23" w:rsidRDefault="001806E8" w:rsidP="00C6486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60" w:after="0"/>
        <w:jc w:val="left"/>
        <w:rPr>
          <w:sz w:val="24"/>
        </w:rPr>
      </w:pPr>
      <w:r>
        <w:rPr>
          <w:sz w:val="24"/>
        </w:rPr>
        <w:t>16:40</w:t>
      </w:r>
      <w:r w:rsidR="001F0E48">
        <w:rPr>
          <w:sz w:val="24"/>
        </w:rPr>
        <w:tab/>
        <w:t>Minutes and Action Items review</w:t>
      </w:r>
      <w:r w:rsidR="001F0E48">
        <w:rPr>
          <w:sz w:val="24"/>
        </w:rPr>
        <w:tab/>
      </w:r>
      <w:r w:rsidR="001F0E48" w:rsidRPr="00A92D23">
        <w:rPr>
          <w:i/>
          <w:sz w:val="24"/>
        </w:rPr>
        <w:t>Michelle Piepgrass</w:t>
      </w:r>
    </w:p>
    <w:p w14:paraId="5579202A" w14:textId="77777777" w:rsidR="00C66B73" w:rsidRDefault="002B0D81" w:rsidP="00DF0CC1">
      <w:pPr>
        <w:pStyle w:val="Heading2"/>
        <w:tabs>
          <w:tab w:val="left" w:pos="720"/>
          <w:tab w:val="left" w:pos="1080"/>
          <w:tab w:val="left" w:pos="6480"/>
          <w:tab w:val="left" w:pos="7290"/>
          <w:tab w:val="left" w:pos="8010"/>
        </w:tabs>
        <w:spacing w:before="0"/>
        <w:rPr>
          <w:lang w:val="en-GB"/>
        </w:rPr>
      </w:pPr>
      <w:r>
        <w:rPr>
          <w:lang w:val="en-GB"/>
        </w:rPr>
        <w:t>17:00</w:t>
      </w:r>
      <w:r>
        <w:rPr>
          <w:lang w:val="en-GB"/>
        </w:rPr>
        <w:tab/>
        <w:t>Adjourn</w:t>
      </w:r>
    </w:p>
    <w:p w14:paraId="3211D82F" w14:textId="103A7756" w:rsidR="007A17EE" w:rsidRDefault="00351E8D" w:rsidP="00C64862">
      <w:pPr>
        <w:pStyle w:val="Heading1"/>
      </w:pPr>
      <w:r>
        <w:lastRenderedPageBreak/>
        <w:t>Tues</w:t>
      </w:r>
      <w:r w:rsidR="00B61402">
        <w:t>day</w:t>
      </w:r>
      <w:r w:rsidR="007A17EE" w:rsidRPr="0047378E">
        <w:t xml:space="preserve">, </w:t>
      </w:r>
      <w:r w:rsidR="00CE7DA4">
        <w:t>April</w:t>
      </w:r>
      <w:r w:rsidR="002066DB">
        <w:t xml:space="preserve"> </w:t>
      </w:r>
      <w:r w:rsidR="006E2DB7">
        <w:t>10</w:t>
      </w:r>
      <w:r w:rsidR="007A17EE" w:rsidRPr="0047378E">
        <w:t xml:space="preserve">, </w:t>
      </w:r>
      <w:r w:rsidR="006E2DB7">
        <w:t>2018</w:t>
      </w:r>
      <w:r w:rsidR="007A17EE" w:rsidRPr="0047378E">
        <w:tab/>
      </w:r>
    </w:p>
    <w:p w14:paraId="719F5E69" w14:textId="03067320" w:rsidR="00E633FB" w:rsidRDefault="000244CA" w:rsidP="00C64862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 w:after="0"/>
      </w:pPr>
      <w:r>
        <w:t>08:15</w:t>
      </w:r>
      <w:r w:rsidR="001E3AAA">
        <w:t xml:space="preserve"> </w:t>
      </w:r>
      <w:r w:rsidR="00E633FB">
        <w:t>Meet in Hotel Lobby for Transportation to Meeting</w:t>
      </w:r>
    </w:p>
    <w:p w14:paraId="09F5CC19" w14:textId="77777777" w:rsidR="00AF08E7" w:rsidRDefault="005D5149" w:rsidP="00C64862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 w:after="0"/>
      </w:pPr>
      <w:r>
        <w:t>09:00</w:t>
      </w:r>
      <w:r w:rsidR="00AF08E7">
        <w:tab/>
        <w:t>Convene</w:t>
      </w:r>
    </w:p>
    <w:p w14:paraId="35A38891" w14:textId="52DD6F03" w:rsidR="005D5149" w:rsidRPr="00897914" w:rsidRDefault="001F0E48" w:rsidP="00220CA4">
      <w:pPr>
        <w:tabs>
          <w:tab w:val="left" w:pos="720"/>
          <w:tab w:val="left" w:pos="1080"/>
          <w:tab w:val="left" w:pos="7920"/>
        </w:tabs>
        <w:spacing w:before="120" w:after="0"/>
        <w:jc w:val="left"/>
        <w:rPr>
          <w:rFonts w:eastAsiaTheme="minorEastAsia"/>
          <w:sz w:val="28"/>
          <w:szCs w:val="28"/>
          <w:lang w:eastAsia="ja-JP"/>
        </w:rPr>
      </w:pPr>
      <w:r>
        <w:rPr>
          <w:rFonts w:eastAsiaTheme="minorEastAsia"/>
          <w:b/>
          <w:sz w:val="28"/>
          <w:szCs w:val="28"/>
          <w:lang w:eastAsia="ja-JP"/>
        </w:rPr>
        <w:t>Joint Session with WGCV</w:t>
      </w:r>
    </w:p>
    <w:p w14:paraId="33E533D5" w14:textId="6A3A0F53" w:rsidR="001F0E48" w:rsidRDefault="001F0E48" w:rsidP="00C64862">
      <w:pPr>
        <w:tabs>
          <w:tab w:val="left" w:pos="720"/>
          <w:tab w:val="left" w:pos="1080"/>
          <w:tab w:val="left" w:pos="8280"/>
        </w:tabs>
        <w:spacing w:before="60" w:after="0"/>
        <w:ind w:right="-576"/>
        <w:jc w:val="left"/>
        <w:rPr>
          <w:i/>
          <w:sz w:val="24"/>
        </w:rPr>
      </w:pPr>
      <w:r>
        <w:rPr>
          <w:sz w:val="24"/>
        </w:rPr>
        <w:t>09:00</w:t>
      </w:r>
      <w:r>
        <w:rPr>
          <w:sz w:val="24"/>
        </w:rPr>
        <w:tab/>
      </w:r>
      <w:r w:rsidRPr="00617448">
        <w:rPr>
          <w:sz w:val="24"/>
        </w:rPr>
        <w:t>Welcome and Introductions, adoption of Joint Plenary agenda</w:t>
      </w:r>
      <w:r w:rsidR="00220CA4">
        <w:rPr>
          <w:sz w:val="24"/>
        </w:rPr>
        <w:tab/>
      </w:r>
      <w:r w:rsidR="00931A91" w:rsidRPr="00A03703">
        <w:rPr>
          <w:i/>
          <w:sz w:val="24"/>
        </w:rPr>
        <w:t>Mirko Albani</w:t>
      </w:r>
      <w:r w:rsidR="00220CA4">
        <w:rPr>
          <w:i/>
          <w:sz w:val="24"/>
        </w:rPr>
        <w:t>,</w:t>
      </w:r>
    </w:p>
    <w:p w14:paraId="28789EF7" w14:textId="406514C3" w:rsidR="00220CA4" w:rsidRDefault="00220CA4" w:rsidP="00210CCB">
      <w:pPr>
        <w:tabs>
          <w:tab w:val="left" w:pos="720"/>
          <w:tab w:val="left" w:pos="1080"/>
          <w:tab w:val="left" w:pos="8280"/>
        </w:tabs>
        <w:ind w:right="-576"/>
        <w:jc w:val="left"/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Pr="00A03703">
        <w:rPr>
          <w:i/>
          <w:sz w:val="24"/>
        </w:rPr>
        <w:t>Kurtis Thome</w:t>
      </w:r>
    </w:p>
    <w:p w14:paraId="26A6A354" w14:textId="76089150" w:rsidR="00E37271" w:rsidRPr="00210CCB" w:rsidRDefault="001F0E48" w:rsidP="0071289B">
      <w:pPr>
        <w:tabs>
          <w:tab w:val="left" w:pos="720"/>
          <w:tab w:val="left" w:pos="1080"/>
          <w:tab w:val="left" w:pos="8280"/>
        </w:tabs>
        <w:spacing w:before="120" w:after="0"/>
        <w:ind w:right="-576"/>
        <w:jc w:val="left"/>
        <w:rPr>
          <w:i/>
          <w:sz w:val="24"/>
        </w:rPr>
      </w:pPr>
      <w:r>
        <w:rPr>
          <w:sz w:val="24"/>
        </w:rPr>
        <w:t xml:space="preserve">09:10   </w:t>
      </w:r>
      <w:r w:rsidRPr="00617448">
        <w:rPr>
          <w:sz w:val="24"/>
        </w:rPr>
        <w:t>Host Welcome Opening Address</w:t>
      </w:r>
      <w:r w:rsidR="00E37271">
        <w:rPr>
          <w:sz w:val="24"/>
        </w:rPr>
        <w:tab/>
      </w:r>
      <w:r w:rsidR="00E37271" w:rsidRPr="00210CCB">
        <w:rPr>
          <w:i/>
          <w:sz w:val="24"/>
        </w:rPr>
        <w:t xml:space="preserve">Dr. Maria Virginia Alves, </w:t>
      </w:r>
    </w:p>
    <w:p w14:paraId="7B02386F" w14:textId="6F50C1DC" w:rsidR="001F0E48" w:rsidRPr="00210CCB" w:rsidRDefault="00E37271" w:rsidP="00210CCB">
      <w:pPr>
        <w:tabs>
          <w:tab w:val="left" w:pos="720"/>
          <w:tab w:val="left" w:pos="1080"/>
          <w:tab w:val="left" w:pos="8280"/>
        </w:tabs>
        <w:spacing w:after="0"/>
        <w:ind w:right="-576"/>
        <w:jc w:val="left"/>
        <w:rPr>
          <w:sz w:val="24"/>
        </w:rPr>
      </w:pPr>
      <w:r w:rsidRPr="00210CCB">
        <w:rPr>
          <w:i/>
          <w:sz w:val="24"/>
        </w:rPr>
        <w:tab/>
      </w:r>
      <w:r w:rsidRPr="00210CCB">
        <w:rPr>
          <w:i/>
          <w:sz w:val="24"/>
        </w:rPr>
        <w:tab/>
      </w:r>
      <w:r w:rsidRPr="00210CCB">
        <w:rPr>
          <w:i/>
          <w:sz w:val="24"/>
        </w:rPr>
        <w:tab/>
      </w:r>
      <w:r>
        <w:rPr>
          <w:i/>
          <w:sz w:val="24"/>
        </w:rPr>
        <w:t>INPE</w:t>
      </w:r>
      <w:r w:rsidRPr="00210CCB">
        <w:rPr>
          <w:i/>
          <w:sz w:val="24"/>
        </w:rPr>
        <w:t xml:space="preserve"> Head of Staff</w:t>
      </w:r>
    </w:p>
    <w:p w14:paraId="1F3BF429" w14:textId="3B72A78E" w:rsidR="001F0E48" w:rsidRDefault="001F0E48" w:rsidP="00C64862">
      <w:pPr>
        <w:tabs>
          <w:tab w:val="left" w:pos="720"/>
          <w:tab w:val="left" w:pos="1080"/>
          <w:tab w:val="left" w:pos="8280"/>
        </w:tabs>
        <w:spacing w:before="60"/>
        <w:ind w:right="-576"/>
        <w:jc w:val="left"/>
        <w:rPr>
          <w:sz w:val="24"/>
        </w:rPr>
      </w:pPr>
      <w:r>
        <w:rPr>
          <w:sz w:val="24"/>
          <w:lang w:val="en-CA"/>
        </w:rPr>
        <w:t xml:space="preserve">09:40   </w:t>
      </w:r>
      <w:r>
        <w:rPr>
          <w:sz w:val="24"/>
        </w:rPr>
        <w:t>CEOS Executive Officer Report</w:t>
      </w:r>
      <w:r w:rsidRPr="002F6492">
        <w:rPr>
          <w:sz w:val="24"/>
        </w:rPr>
        <w:tab/>
      </w:r>
      <w:r w:rsidR="00CA268B" w:rsidRPr="00C908A8">
        <w:rPr>
          <w:rFonts w:cs="Angsana New"/>
          <w:i/>
          <w:sz w:val="24"/>
          <w:lang w:bidi="th-TH"/>
        </w:rPr>
        <w:t>Stephen Hosford</w:t>
      </w:r>
    </w:p>
    <w:p w14:paraId="5A1289DB" w14:textId="25B84970" w:rsidR="001F0E48" w:rsidRDefault="001F0E48" w:rsidP="00C64862">
      <w:pPr>
        <w:tabs>
          <w:tab w:val="left" w:pos="720"/>
          <w:tab w:val="left" w:pos="1080"/>
          <w:tab w:val="left" w:pos="1440"/>
          <w:tab w:val="left" w:pos="8280"/>
        </w:tabs>
        <w:suppressAutoHyphens w:val="0"/>
        <w:spacing w:before="60"/>
        <w:ind w:right="-576"/>
        <w:jc w:val="left"/>
        <w:rPr>
          <w:sz w:val="24"/>
        </w:rPr>
      </w:pPr>
      <w:r>
        <w:rPr>
          <w:sz w:val="24"/>
        </w:rPr>
        <w:t>10:10</w:t>
      </w:r>
      <w:r>
        <w:rPr>
          <w:sz w:val="24"/>
        </w:rPr>
        <w:tab/>
      </w:r>
      <w:r w:rsidRPr="00617448">
        <w:rPr>
          <w:sz w:val="24"/>
        </w:rPr>
        <w:t>CEOS 2018-2020 Work Plan</w:t>
      </w:r>
      <w:r w:rsidR="00220CA4">
        <w:rPr>
          <w:sz w:val="24"/>
        </w:rPr>
        <w:tab/>
      </w:r>
      <w:r w:rsidR="00CA268B" w:rsidRPr="00A03703">
        <w:rPr>
          <w:rFonts w:cs="Angsana New"/>
          <w:i/>
          <w:sz w:val="24"/>
          <w:lang w:bidi="th-TH"/>
        </w:rPr>
        <w:t>Stephen Hosford</w:t>
      </w:r>
    </w:p>
    <w:p w14:paraId="652EF6E5" w14:textId="58A07953" w:rsidR="00F26BBA" w:rsidRDefault="001F0E48" w:rsidP="00DF0CC1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lang w:val="en-GB"/>
        </w:rPr>
      </w:pPr>
      <w:r>
        <w:rPr>
          <w:lang w:val="en-GB"/>
        </w:rPr>
        <w:t>10:30</w:t>
      </w:r>
      <w:r>
        <w:rPr>
          <w:lang w:val="en-GB"/>
        </w:rPr>
        <w:tab/>
      </w:r>
      <w:r w:rsidR="00F26BBA" w:rsidRPr="0047378E">
        <w:rPr>
          <w:lang w:val="en-GB"/>
        </w:rPr>
        <w:t>Break</w:t>
      </w:r>
    </w:p>
    <w:p w14:paraId="4C984B1B" w14:textId="45A97000" w:rsidR="00544EAC" w:rsidRPr="00897914" w:rsidRDefault="00544EAC" w:rsidP="00544EAC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 w:rsidRPr="00897914">
        <w:rPr>
          <w:rFonts w:eastAsiaTheme="minorEastAsia"/>
          <w:b/>
          <w:sz w:val="28"/>
          <w:szCs w:val="28"/>
          <w:lang w:eastAsia="ja-JP"/>
        </w:rPr>
        <w:t>Joint Session with WGCV</w:t>
      </w:r>
      <w:r w:rsidR="001F0E48">
        <w:rPr>
          <w:rFonts w:eastAsiaTheme="minorEastAsia"/>
          <w:b/>
          <w:sz w:val="28"/>
          <w:szCs w:val="28"/>
          <w:lang w:eastAsia="ja-JP"/>
        </w:rPr>
        <w:t>, continued</w:t>
      </w:r>
    </w:p>
    <w:p w14:paraId="1E6533A9" w14:textId="777F09EC" w:rsidR="00220CA4" w:rsidRPr="00210CCB" w:rsidRDefault="00144717" w:rsidP="00C64862">
      <w:pPr>
        <w:tabs>
          <w:tab w:val="left" w:pos="720"/>
          <w:tab w:val="left" w:pos="1080"/>
          <w:tab w:val="left" w:pos="8280"/>
        </w:tabs>
        <w:spacing w:before="60"/>
        <w:jc w:val="left"/>
        <w:rPr>
          <w:i/>
          <w:sz w:val="24"/>
        </w:rPr>
      </w:pPr>
      <w:r>
        <w:rPr>
          <w:sz w:val="24"/>
        </w:rPr>
        <w:t>10:5</w:t>
      </w:r>
      <w:r w:rsidR="00544EAC">
        <w:rPr>
          <w:sz w:val="24"/>
        </w:rPr>
        <w:t>0</w:t>
      </w:r>
      <w:r w:rsidR="001F0E48">
        <w:rPr>
          <w:sz w:val="24"/>
        </w:rPr>
        <w:tab/>
      </w:r>
      <w:r w:rsidR="00E3721F">
        <w:rPr>
          <w:sz w:val="24"/>
        </w:rPr>
        <w:t xml:space="preserve">GEO Secretariat Report </w:t>
      </w:r>
      <w:r w:rsidR="00220CA4">
        <w:rPr>
          <w:sz w:val="24"/>
        </w:rPr>
        <w:tab/>
      </w:r>
      <w:r w:rsidR="00220CA4" w:rsidRPr="00210CCB">
        <w:rPr>
          <w:i/>
          <w:sz w:val="24"/>
        </w:rPr>
        <w:t>Paola de Salvo</w:t>
      </w:r>
      <w:r w:rsidR="00220CA4">
        <w:rPr>
          <w:i/>
          <w:sz w:val="24"/>
        </w:rPr>
        <w:t>*</w:t>
      </w:r>
    </w:p>
    <w:p w14:paraId="4AA7669E" w14:textId="79B303D0" w:rsidR="001F0E48" w:rsidRDefault="001F0E48" w:rsidP="00C64862">
      <w:pPr>
        <w:tabs>
          <w:tab w:val="left" w:pos="720"/>
          <w:tab w:val="left" w:pos="1080"/>
          <w:tab w:val="left" w:pos="8280"/>
        </w:tabs>
        <w:spacing w:before="60"/>
        <w:jc w:val="left"/>
        <w:rPr>
          <w:i/>
          <w:sz w:val="24"/>
        </w:rPr>
      </w:pPr>
      <w:r>
        <w:rPr>
          <w:sz w:val="24"/>
        </w:rPr>
        <w:t>11:10</w:t>
      </w:r>
      <w:r>
        <w:rPr>
          <w:sz w:val="24"/>
        </w:rPr>
        <w:tab/>
        <w:t>CEOS Systems Engineering Office Report</w:t>
      </w:r>
      <w:r w:rsidR="00220CA4">
        <w:rPr>
          <w:sz w:val="24"/>
        </w:rPr>
        <w:tab/>
      </w:r>
      <w:r w:rsidR="00772E3B">
        <w:rPr>
          <w:i/>
          <w:sz w:val="24"/>
        </w:rPr>
        <w:t>Brian Killough</w:t>
      </w:r>
      <w:r w:rsidR="00220CA4">
        <w:rPr>
          <w:i/>
          <w:sz w:val="24"/>
        </w:rPr>
        <w:t>*</w:t>
      </w:r>
    </w:p>
    <w:p w14:paraId="1903302E" w14:textId="6688B90E" w:rsidR="00C36B47" w:rsidRPr="001F0E48" w:rsidRDefault="00C36B47" w:rsidP="00C64862">
      <w:pPr>
        <w:tabs>
          <w:tab w:val="left" w:pos="720"/>
          <w:tab w:val="left" w:pos="1080"/>
          <w:tab w:val="left" w:pos="8280"/>
        </w:tabs>
        <w:spacing w:before="60"/>
        <w:jc w:val="left"/>
        <w:rPr>
          <w:sz w:val="24"/>
        </w:rPr>
      </w:pPr>
      <w:r>
        <w:rPr>
          <w:rFonts w:eastAsiaTheme="minorEastAsia"/>
          <w:sz w:val="24"/>
          <w:lang w:eastAsia="ja-JP"/>
        </w:rPr>
        <w:t>11:30</w:t>
      </w:r>
      <w:r>
        <w:rPr>
          <w:rFonts w:eastAsiaTheme="minorEastAsia"/>
          <w:sz w:val="24"/>
          <w:lang w:eastAsia="ja-JP"/>
        </w:rPr>
        <w:tab/>
        <w:t>WGISS Overview</w:t>
      </w:r>
      <w:r>
        <w:rPr>
          <w:rFonts w:eastAsiaTheme="minorEastAsia"/>
          <w:sz w:val="24"/>
          <w:lang w:eastAsia="ja-JP"/>
        </w:rPr>
        <w:tab/>
      </w:r>
      <w:r w:rsidRPr="00A03703">
        <w:rPr>
          <w:i/>
          <w:sz w:val="24"/>
        </w:rPr>
        <w:t>Mirko Albani</w:t>
      </w:r>
    </w:p>
    <w:p w14:paraId="2A5C2543" w14:textId="4E50B42B" w:rsidR="00C36B47" w:rsidRPr="001F0E48" w:rsidRDefault="00C36B47" w:rsidP="00C64862">
      <w:pPr>
        <w:tabs>
          <w:tab w:val="left" w:pos="720"/>
          <w:tab w:val="left" w:pos="1080"/>
          <w:tab w:val="left" w:pos="8280"/>
        </w:tabs>
        <w:spacing w:before="60"/>
        <w:jc w:val="left"/>
        <w:rPr>
          <w:rFonts w:eastAsiaTheme="minorEastAsia"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11:45</w:t>
      </w:r>
      <w:r>
        <w:rPr>
          <w:rFonts w:eastAsiaTheme="minorEastAsia"/>
          <w:sz w:val="24"/>
          <w:lang w:eastAsia="ja-JP"/>
        </w:rPr>
        <w:tab/>
        <w:t>WGCV Overview</w:t>
      </w:r>
      <w:r>
        <w:rPr>
          <w:rFonts w:eastAsiaTheme="minorEastAsia"/>
          <w:sz w:val="24"/>
          <w:lang w:eastAsia="ja-JP"/>
        </w:rPr>
        <w:tab/>
      </w:r>
      <w:r w:rsidRPr="00A03703">
        <w:rPr>
          <w:i/>
          <w:sz w:val="24"/>
        </w:rPr>
        <w:t>Kurtis Thome</w:t>
      </w:r>
    </w:p>
    <w:p w14:paraId="202672B0" w14:textId="543DAC63" w:rsidR="00163FBF" w:rsidRPr="00A03703" w:rsidRDefault="00C36B47" w:rsidP="00C64862">
      <w:pPr>
        <w:tabs>
          <w:tab w:val="left" w:pos="720"/>
          <w:tab w:val="left" w:pos="1080"/>
          <w:tab w:val="left" w:pos="8280"/>
        </w:tabs>
        <w:spacing w:before="6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12:0</w:t>
      </w:r>
      <w:r w:rsidR="00163FBF">
        <w:rPr>
          <w:rFonts w:eastAsiaTheme="minorEastAsia"/>
          <w:sz w:val="24"/>
          <w:lang w:eastAsia="ja-JP"/>
        </w:rPr>
        <w:t>0</w:t>
      </w:r>
      <w:r w:rsidR="00163FBF">
        <w:rPr>
          <w:rFonts w:eastAsiaTheme="minorEastAsia"/>
          <w:sz w:val="24"/>
          <w:lang w:eastAsia="ja-JP"/>
        </w:rPr>
        <w:tab/>
      </w:r>
      <w:r w:rsidR="00163FBF" w:rsidRPr="00617448">
        <w:rPr>
          <w:rFonts w:eastAsiaTheme="minorEastAsia"/>
          <w:sz w:val="24"/>
          <w:lang w:eastAsia="ja-JP"/>
        </w:rPr>
        <w:t xml:space="preserve">Overview of WGISS/WGCV Joint </w:t>
      </w:r>
      <w:r w:rsidR="00163FBF">
        <w:rPr>
          <w:rFonts w:eastAsiaTheme="minorEastAsia"/>
          <w:sz w:val="24"/>
          <w:lang w:eastAsia="ja-JP"/>
        </w:rPr>
        <w:t xml:space="preserve">Effort; Past Achievements &amp; </w:t>
      </w:r>
      <w:r w:rsidR="00163FBF" w:rsidRPr="00617448">
        <w:rPr>
          <w:rFonts w:eastAsiaTheme="minorEastAsia"/>
          <w:sz w:val="24"/>
          <w:lang w:eastAsia="ja-JP"/>
        </w:rPr>
        <w:t>Discussion</w:t>
      </w:r>
      <w:r w:rsidR="00163FBF">
        <w:rPr>
          <w:rFonts w:eastAsiaTheme="minorEastAsia"/>
          <w:sz w:val="24"/>
          <w:lang w:eastAsia="ja-JP"/>
        </w:rPr>
        <w:tab/>
      </w:r>
      <w:r w:rsidR="00163FBF">
        <w:rPr>
          <w:i/>
          <w:sz w:val="24"/>
        </w:rPr>
        <w:t>Mirko Albani,</w:t>
      </w:r>
    </w:p>
    <w:p w14:paraId="72CFA082" w14:textId="787C237F" w:rsidR="00163FBF" w:rsidRPr="00772E3B" w:rsidRDefault="00163FBF" w:rsidP="00C64862">
      <w:pPr>
        <w:tabs>
          <w:tab w:val="left" w:pos="720"/>
          <w:tab w:val="left" w:pos="1080"/>
          <w:tab w:val="left" w:pos="8280"/>
        </w:tabs>
        <w:spacing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>
        <w:rPr>
          <w:i/>
          <w:sz w:val="24"/>
        </w:rPr>
        <w:tab/>
      </w:r>
      <w:r w:rsidRPr="00A03703">
        <w:rPr>
          <w:i/>
          <w:sz w:val="24"/>
        </w:rPr>
        <w:t>Kurtis Thome</w:t>
      </w:r>
    </w:p>
    <w:p w14:paraId="5987C7FE" w14:textId="13E0C9E1" w:rsidR="00544EAC" w:rsidRDefault="00C36B47" w:rsidP="00C64862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before="0" w:after="0"/>
        <w:rPr>
          <w:lang w:val="en-GB"/>
        </w:rPr>
      </w:pPr>
      <w:r>
        <w:rPr>
          <w:lang w:val="en-GB"/>
        </w:rPr>
        <w:t>12:3</w:t>
      </w:r>
      <w:r w:rsidR="00544EAC">
        <w:rPr>
          <w:lang w:val="en-GB"/>
        </w:rPr>
        <w:t>0</w:t>
      </w:r>
      <w:r w:rsidR="00544EAC" w:rsidRPr="0047378E">
        <w:rPr>
          <w:lang w:val="en-GB"/>
        </w:rPr>
        <w:tab/>
      </w:r>
      <w:r w:rsidR="00544EAC">
        <w:rPr>
          <w:lang w:val="en-GB"/>
        </w:rPr>
        <w:t>Lunch</w:t>
      </w:r>
    </w:p>
    <w:p w14:paraId="176833C4" w14:textId="45EA396A" w:rsidR="00544EAC" w:rsidRPr="00897914" w:rsidRDefault="00544EAC" w:rsidP="001F0E48">
      <w:pPr>
        <w:tabs>
          <w:tab w:val="left" w:pos="720"/>
          <w:tab w:val="left" w:pos="1080"/>
          <w:tab w:val="left" w:pos="7920"/>
        </w:tabs>
        <w:spacing w:before="120"/>
        <w:ind w:firstLine="18"/>
        <w:jc w:val="left"/>
        <w:rPr>
          <w:rFonts w:eastAsiaTheme="minorEastAsia"/>
          <w:b/>
          <w:sz w:val="28"/>
          <w:szCs w:val="28"/>
          <w:lang w:eastAsia="ja-JP"/>
        </w:rPr>
      </w:pPr>
      <w:r w:rsidRPr="00897914">
        <w:rPr>
          <w:rFonts w:eastAsiaTheme="minorEastAsia"/>
          <w:b/>
          <w:sz w:val="28"/>
          <w:szCs w:val="28"/>
          <w:lang w:eastAsia="ja-JP"/>
        </w:rPr>
        <w:t>Joint Session with WGCV</w:t>
      </w:r>
      <w:r w:rsidR="001F0E48">
        <w:rPr>
          <w:rFonts w:eastAsiaTheme="minorEastAsia"/>
          <w:b/>
          <w:sz w:val="28"/>
          <w:szCs w:val="28"/>
          <w:lang w:eastAsia="ja-JP"/>
        </w:rPr>
        <w:t>, continued</w:t>
      </w:r>
    </w:p>
    <w:p w14:paraId="577116F9" w14:textId="13FAE701" w:rsidR="00163FBF" w:rsidRDefault="00C36B47" w:rsidP="003121D4">
      <w:pPr>
        <w:tabs>
          <w:tab w:val="left" w:pos="72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sz w:val="24"/>
          <w:lang w:eastAsia="ja-JP"/>
        </w:rPr>
        <w:t>13:30</w:t>
      </w:r>
      <w:r w:rsidR="001F0E48">
        <w:rPr>
          <w:rFonts w:eastAsiaTheme="minorEastAsia"/>
          <w:sz w:val="24"/>
          <w:lang w:eastAsia="ja-JP"/>
        </w:rPr>
        <w:tab/>
      </w:r>
      <w:r w:rsidR="001F0E48" w:rsidRPr="008A7225">
        <w:rPr>
          <w:rFonts w:eastAsiaTheme="minorEastAsia"/>
          <w:sz w:val="24"/>
          <w:lang w:val="en-CA" w:eastAsia="ja-JP"/>
        </w:rPr>
        <w:t>Data Formats and Interoper</w:t>
      </w:r>
      <w:r w:rsidR="001F0E48">
        <w:rPr>
          <w:rFonts w:eastAsiaTheme="minorEastAsia"/>
          <w:sz w:val="24"/>
          <w:lang w:val="en-CA" w:eastAsia="ja-JP"/>
        </w:rPr>
        <w:t>ability in the frame</w:t>
      </w:r>
      <w:r w:rsidR="00CF7CB8">
        <w:rPr>
          <w:rFonts w:eastAsiaTheme="minorEastAsia"/>
          <w:sz w:val="24"/>
          <w:lang w:val="en-CA" w:eastAsia="ja-JP"/>
        </w:rPr>
        <w:t>work</w:t>
      </w:r>
      <w:r w:rsidR="001F0E48">
        <w:rPr>
          <w:rFonts w:eastAsiaTheme="minorEastAsia"/>
          <w:sz w:val="24"/>
          <w:lang w:val="en-CA" w:eastAsia="ja-JP"/>
        </w:rPr>
        <w:t xml:space="preserve"> of FDA</w:t>
      </w:r>
      <w:r w:rsidR="003121D4">
        <w:rPr>
          <w:rFonts w:eastAsiaTheme="minorEastAsia"/>
          <w:sz w:val="24"/>
          <w:lang w:val="en-CA" w:eastAsia="ja-JP"/>
        </w:rPr>
        <w:tab/>
      </w:r>
      <w:r w:rsidR="005C0EAA" w:rsidRPr="005C0EAA">
        <w:rPr>
          <w:rFonts w:eastAsiaTheme="minorEastAsia"/>
          <w:i/>
          <w:sz w:val="24"/>
          <w:lang w:val="en-CA" w:eastAsia="ja-JP"/>
        </w:rPr>
        <w:t>Robert Woodcock</w:t>
      </w:r>
      <w:r w:rsidR="008D5E50">
        <w:rPr>
          <w:rFonts w:eastAsiaTheme="minorEastAsia"/>
          <w:i/>
          <w:sz w:val="24"/>
          <w:lang w:val="en-CA" w:eastAsia="ja-JP"/>
        </w:rPr>
        <w:t xml:space="preserve">, </w:t>
      </w:r>
    </w:p>
    <w:p w14:paraId="1D3450A5" w14:textId="2D797EAA" w:rsidR="00F43F1D" w:rsidRPr="005C0EAA" w:rsidRDefault="003121D4" w:rsidP="003121D4">
      <w:pPr>
        <w:tabs>
          <w:tab w:val="left" w:pos="72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i/>
          <w:sz w:val="24"/>
          <w:lang w:val="en-CA" w:eastAsia="ja-JP"/>
        </w:rPr>
        <w:tab/>
      </w:r>
      <w:r>
        <w:rPr>
          <w:rFonts w:eastAsiaTheme="minorEastAsia"/>
          <w:i/>
          <w:sz w:val="24"/>
          <w:lang w:val="en-CA" w:eastAsia="ja-JP"/>
        </w:rPr>
        <w:tab/>
      </w:r>
      <w:r w:rsidR="00C67C72" w:rsidRPr="00C67C72">
        <w:rPr>
          <w:rFonts w:eastAsiaTheme="minorEastAsia"/>
          <w:i/>
          <w:sz w:val="24"/>
          <w:lang w:val="en-CA" w:eastAsia="ja-JP"/>
        </w:rPr>
        <w:t>Medhavy Thankappan</w:t>
      </w:r>
    </w:p>
    <w:p w14:paraId="3DBF94A7" w14:textId="5F72AF10" w:rsidR="001F0E48" w:rsidRDefault="00C36B47" w:rsidP="00C64862">
      <w:pPr>
        <w:tabs>
          <w:tab w:val="left" w:pos="720"/>
          <w:tab w:val="left" w:pos="1080"/>
          <w:tab w:val="left" w:pos="8280"/>
        </w:tabs>
        <w:spacing w:before="60" w:after="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14:00</w:t>
      </w:r>
      <w:r w:rsidR="001F0E48">
        <w:rPr>
          <w:rFonts w:eastAsiaTheme="minorEastAsia"/>
          <w:sz w:val="24"/>
          <w:lang w:eastAsia="ja-JP"/>
        </w:rPr>
        <w:tab/>
      </w:r>
      <w:r w:rsidR="001F0E48" w:rsidRPr="008A7225">
        <w:rPr>
          <w:rFonts w:eastAsiaTheme="minorEastAsia"/>
          <w:sz w:val="24"/>
          <w:lang w:eastAsia="ja-JP"/>
        </w:rPr>
        <w:t>Quality Indicators in D</w:t>
      </w:r>
      <w:r w:rsidR="001F0E48">
        <w:rPr>
          <w:rFonts w:eastAsiaTheme="minorEastAsia"/>
          <w:sz w:val="24"/>
          <w:lang w:eastAsia="ja-JP"/>
        </w:rPr>
        <w:t>iscovery Metadata</w:t>
      </w:r>
      <w:r w:rsidR="003121D4">
        <w:rPr>
          <w:rFonts w:eastAsiaTheme="minorEastAsia"/>
          <w:sz w:val="24"/>
          <w:lang w:eastAsia="ja-JP"/>
        </w:rPr>
        <w:tab/>
      </w:r>
      <w:r w:rsidR="005C0EAA">
        <w:rPr>
          <w:rFonts w:eastAsiaTheme="minorEastAsia"/>
          <w:i/>
          <w:sz w:val="24"/>
          <w:lang w:eastAsia="ja-JP"/>
        </w:rPr>
        <w:t>Michael Mora</w:t>
      </w:r>
      <w:r w:rsidR="005C0EAA" w:rsidRPr="005C0EAA">
        <w:rPr>
          <w:rFonts w:eastAsiaTheme="minorEastAsia"/>
          <w:i/>
          <w:sz w:val="24"/>
          <w:lang w:eastAsia="ja-JP"/>
        </w:rPr>
        <w:t xml:space="preserve">han, </w:t>
      </w:r>
    </w:p>
    <w:p w14:paraId="1A7EFD16" w14:textId="0437097C" w:rsidR="00F43F1D" w:rsidRPr="00F43F1D" w:rsidRDefault="003121D4" w:rsidP="003121D4">
      <w:pPr>
        <w:tabs>
          <w:tab w:val="left" w:pos="72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i/>
          <w:sz w:val="24"/>
          <w:lang w:val="en-CA" w:eastAsia="ja-JP"/>
        </w:rPr>
        <w:tab/>
      </w:r>
      <w:r>
        <w:rPr>
          <w:rFonts w:eastAsiaTheme="minorEastAsia"/>
          <w:i/>
          <w:sz w:val="24"/>
          <w:lang w:val="en-CA" w:eastAsia="ja-JP"/>
        </w:rPr>
        <w:tab/>
      </w:r>
      <w:r w:rsidR="00C67C72" w:rsidRPr="00C67C72">
        <w:rPr>
          <w:rFonts w:eastAsiaTheme="minorEastAsia"/>
          <w:i/>
          <w:sz w:val="24"/>
          <w:lang w:val="en-CA" w:eastAsia="ja-JP"/>
        </w:rPr>
        <w:t>Nigel Fox</w:t>
      </w:r>
    </w:p>
    <w:p w14:paraId="302F8AFF" w14:textId="0FAD3484" w:rsidR="00081C76" w:rsidRPr="005C0EAA" w:rsidRDefault="00081C76" w:rsidP="00C64862">
      <w:pPr>
        <w:tabs>
          <w:tab w:val="left" w:pos="720"/>
          <w:tab w:val="left" w:pos="1080"/>
          <w:tab w:val="left" w:pos="8280"/>
        </w:tabs>
        <w:spacing w:before="60" w:after="0"/>
        <w:jc w:val="left"/>
        <w:rPr>
          <w:rFonts w:eastAsiaTheme="minorEastAsia"/>
          <w:i/>
          <w:sz w:val="24"/>
          <w:lang w:eastAsia="ja-JP"/>
        </w:rPr>
      </w:pPr>
      <w:r>
        <w:rPr>
          <w:sz w:val="24"/>
        </w:rPr>
        <w:t>14</w:t>
      </w:r>
      <w:r w:rsidRPr="001C563F">
        <w:rPr>
          <w:sz w:val="24"/>
        </w:rPr>
        <w:t>:</w:t>
      </w:r>
      <w:r>
        <w:rPr>
          <w:rFonts w:eastAsiaTheme="minorEastAsia"/>
          <w:sz w:val="24"/>
          <w:lang w:eastAsia="ja-JP"/>
        </w:rPr>
        <w:t>30</w:t>
      </w:r>
      <w:r>
        <w:rPr>
          <w:rFonts w:eastAsiaTheme="minorEastAsia"/>
          <w:sz w:val="24"/>
          <w:lang w:eastAsia="ja-JP"/>
        </w:rPr>
        <w:tab/>
      </w:r>
      <w:r w:rsidRPr="008A7225">
        <w:rPr>
          <w:rFonts w:eastAsiaTheme="minorEastAsia"/>
          <w:sz w:val="24"/>
          <w:lang w:eastAsia="ja-JP"/>
        </w:rPr>
        <w:t xml:space="preserve">CEOS Data Cubes and </w:t>
      </w:r>
      <w:r w:rsidR="003121D4">
        <w:rPr>
          <w:rFonts w:eastAsiaTheme="minorEastAsia"/>
          <w:sz w:val="24"/>
          <w:lang w:eastAsia="ja-JP"/>
        </w:rPr>
        <w:t>CEOS Test Sites Data Access</w:t>
      </w:r>
      <w:r w:rsidR="00570EC4">
        <w:rPr>
          <w:rFonts w:eastAsiaTheme="minorEastAsia"/>
          <w:sz w:val="24"/>
          <w:lang w:eastAsia="ja-JP"/>
        </w:rPr>
        <w:t xml:space="preserve"> in support</w:t>
      </w:r>
      <w:r w:rsidR="003121D4">
        <w:rPr>
          <w:rFonts w:eastAsiaTheme="minorEastAsia"/>
          <w:sz w:val="24"/>
          <w:lang w:eastAsia="ja-JP"/>
        </w:rPr>
        <w:tab/>
      </w:r>
      <w:r w:rsidR="005C0EAA" w:rsidRPr="005C0EAA">
        <w:rPr>
          <w:rFonts w:eastAsiaTheme="minorEastAsia"/>
          <w:i/>
          <w:sz w:val="24"/>
          <w:lang w:val="en-CA" w:eastAsia="ja-JP"/>
        </w:rPr>
        <w:t>Robert Woodcock,</w:t>
      </w:r>
    </w:p>
    <w:p w14:paraId="3EA08C34" w14:textId="6B0CDA51" w:rsidR="00081C76" w:rsidRPr="00F43F1D" w:rsidRDefault="00081C76" w:rsidP="00570EC4">
      <w:pPr>
        <w:tabs>
          <w:tab w:val="left" w:pos="720"/>
          <w:tab w:val="left" w:pos="108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sz w:val="24"/>
          <w:lang w:eastAsia="ja-JP"/>
        </w:rPr>
        <w:tab/>
      </w:r>
      <w:r w:rsidR="00570EC4">
        <w:rPr>
          <w:rFonts w:eastAsiaTheme="minorEastAsia"/>
          <w:sz w:val="24"/>
          <w:lang w:eastAsia="ja-JP"/>
        </w:rPr>
        <w:tab/>
        <w:t xml:space="preserve">of </w:t>
      </w:r>
      <w:r>
        <w:rPr>
          <w:rFonts w:eastAsiaTheme="minorEastAsia"/>
          <w:sz w:val="24"/>
          <w:lang w:eastAsia="ja-JP"/>
        </w:rPr>
        <w:t>WGCV Activities</w:t>
      </w:r>
      <w:r w:rsidR="003121D4">
        <w:rPr>
          <w:rFonts w:eastAsiaTheme="minorEastAsia"/>
          <w:i/>
          <w:sz w:val="24"/>
          <w:lang w:val="en-CA" w:eastAsia="ja-JP"/>
        </w:rPr>
        <w:tab/>
      </w:r>
      <w:r w:rsidR="00C67C72" w:rsidRPr="00C67C72">
        <w:rPr>
          <w:rFonts w:eastAsiaTheme="minorEastAsia"/>
          <w:i/>
          <w:sz w:val="24"/>
          <w:lang w:val="en-CA" w:eastAsia="ja-JP"/>
        </w:rPr>
        <w:t>Greg Stensaas</w:t>
      </w:r>
    </w:p>
    <w:p w14:paraId="6E816484" w14:textId="48EADA67" w:rsidR="001F0E48" w:rsidRPr="001F0E48" w:rsidRDefault="00081C76" w:rsidP="00C64862">
      <w:pPr>
        <w:pStyle w:val="Heading2"/>
        <w:tabs>
          <w:tab w:val="left" w:pos="720"/>
          <w:tab w:val="left" w:pos="1080"/>
          <w:tab w:val="left" w:pos="6480"/>
        </w:tabs>
        <w:spacing w:before="0" w:after="0"/>
        <w:rPr>
          <w:lang w:val="en-GB"/>
        </w:rPr>
      </w:pPr>
      <w:r>
        <w:rPr>
          <w:lang w:val="en-GB"/>
        </w:rPr>
        <w:t>15:0</w:t>
      </w:r>
      <w:r w:rsidR="00C36B47">
        <w:rPr>
          <w:lang w:val="en-GB"/>
        </w:rPr>
        <w:t>0</w:t>
      </w:r>
      <w:r w:rsidR="001F0E48">
        <w:rPr>
          <w:lang w:val="en-GB"/>
        </w:rPr>
        <w:tab/>
      </w:r>
      <w:r w:rsidR="001F0E48" w:rsidRPr="004A26A4">
        <w:rPr>
          <w:lang w:val="en-GB"/>
        </w:rPr>
        <w:t>Group Photo</w:t>
      </w:r>
    </w:p>
    <w:p w14:paraId="09C811BD" w14:textId="77777777" w:rsidR="001C7C9D" w:rsidRPr="00897914" w:rsidRDefault="001C7C9D" w:rsidP="00C64862">
      <w:pPr>
        <w:pStyle w:val="Heading2"/>
        <w:tabs>
          <w:tab w:val="left" w:pos="720"/>
          <w:tab w:val="left" w:pos="1080"/>
          <w:tab w:val="left" w:pos="6480"/>
          <w:tab w:val="left" w:pos="7200"/>
        </w:tabs>
        <w:spacing w:before="0" w:after="0"/>
        <w:rPr>
          <w:lang w:val="en-GB"/>
        </w:rPr>
      </w:pPr>
      <w:r>
        <w:rPr>
          <w:lang w:val="en-GB"/>
        </w:rPr>
        <w:t>15:10</w:t>
      </w:r>
      <w:r>
        <w:rPr>
          <w:lang w:val="en-GB"/>
        </w:rPr>
        <w:tab/>
      </w:r>
      <w:r w:rsidRPr="0047378E">
        <w:rPr>
          <w:lang w:val="en-GB"/>
        </w:rPr>
        <w:t>Break</w:t>
      </w:r>
    </w:p>
    <w:p w14:paraId="29A12481" w14:textId="77777777" w:rsidR="007B2415" w:rsidRDefault="007B2415" w:rsidP="007B2415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eastAsiaTheme="minorEastAsia"/>
          <w:i/>
          <w:sz w:val="24"/>
          <w:lang w:eastAsia="ja-JP"/>
        </w:rPr>
      </w:pPr>
      <w:r>
        <w:rPr>
          <w:sz w:val="24"/>
        </w:rPr>
        <w:t>15</w:t>
      </w:r>
      <w:r w:rsidRPr="002977FB">
        <w:rPr>
          <w:sz w:val="24"/>
        </w:rPr>
        <w:t>:</w:t>
      </w:r>
      <w:r>
        <w:rPr>
          <w:rFonts w:eastAsiaTheme="minorEastAsia"/>
          <w:sz w:val="24"/>
          <w:lang w:eastAsia="ja-JP"/>
        </w:rPr>
        <w:t>30</w:t>
      </w:r>
      <w:r>
        <w:rPr>
          <w:rFonts w:eastAsiaTheme="minorEastAsia"/>
          <w:sz w:val="24"/>
          <w:lang w:eastAsia="ja-JP"/>
        </w:rPr>
        <w:tab/>
      </w:r>
      <w:r w:rsidRPr="008A7225">
        <w:rPr>
          <w:rFonts w:eastAsiaTheme="minorEastAsia"/>
          <w:sz w:val="24"/>
          <w:lang w:eastAsia="ja-JP"/>
        </w:rPr>
        <w:t>Standardization and Best P</w:t>
      </w:r>
      <w:r>
        <w:rPr>
          <w:rFonts w:eastAsiaTheme="minorEastAsia"/>
          <w:sz w:val="24"/>
          <w:lang w:eastAsia="ja-JP"/>
        </w:rPr>
        <w:t>ractices (e.g. ISO 19159-3)</w:t>
      </w:r>
      <w:r>
        <w:rPr>
          <w:rFonts w:eastAsiaTheme="minorEastAsia"/>
          <w:sz w:val="24"/>
          <w:lang w:eastAsia="ja-JP"/>
        </w:rPr>
        <w:tab/>
      </w:r>
      <w:r w:rsidRPr="005C0EAA">
        <w:rPr>
          <w:rFonts w:eastAsiaTheme="minorEastAsia"/>
          <w:i/>
          <w:sz w:val="24"/>
          <w:lang w:eastAsia="ja-JP"/>
        </w:rPr>
        <w:t xml:space="preserve">Richard Moreno, </w:t>
      </w:r>
    </w:p>
    <w:p w14:paraId="26023F68" w14:textId="3B8F3B6A" w:rsidR="007B2415" w:rsidRPr="00F43F1D" w:rsidRDefault="00C67C72" w:rsidP="00C67C72">
      <w:pPr>
        <w:tabs>
          <w:tab w:val="left" w:pos="720"/>
          <w:tab w:val="left" w:pos="8280"/>
        </w:tabs>
        <w:spacing w:after="0"/>
        <w:rPr>
          <w:rFonts w:eastAsiaTheme="minorEastAsia"/>
          <w:i/>
          <w:sz w:val="24"/>
          <w:lang w:val="en-CA" w:eastAsia="ja-JP"/>
        </w:rPr>
      </w:pPr>
      <w:r>
        <w:rPr>
          <w:rFonts w:eastAsiaTheme="minorEastAsia"/>
          <w:i/>
          <w:sz w:val="24"/>
          <w:lang w:val="en-CA" w:eastAsia="ja-JP"/>
        </w:rPr>
        <w:tab/>
      </w:r>
      <w:r>
        <w:rPr>
          <w:rFonts w:eastAsiaTheme="minorEastAsia"/>
          <w:i/>
          <w:sz w:val="24"/>
          <w:lang w:val="en-CA" w:eastAsia="ja-JP"/>
        </w:rPr>
        <w:tab/>
      </w:r>
      <w:r w:rsidRPr="00C67C72">
        <w:rPr>
          <w:rFonts w:eastAsiaTheme="minorEastAsia"/>
          <w:i/>
          <w:sz w:val="24"/>
          <w:lang w:eastAsia="ja-JP"/>
        </w:rPr>
        <w:t>Cindy Ong</w:t>
      </w:r>
    </w:p>
    <w:p w14:paraId="4B5C4B73" w14:textId="0ED7D948" w:rsidR="00220CA4" w:rsidRDefault="00C36B47" w:rsidP="00C64862">
      <w:pPr>
        <w:tabs>
          <w:tab w:val="left" w:pos="720"/>
          <w:tab w:val="left" w:pos="1080"/>
          <w:tab w:val="left" w:pos="8280"/>
        </w:tabs>
        <w:spacing w:before="60"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>16:0</w:t>
      </w:r>
      <w:r w:rsidR="00774F12">
        <w:rPr>
          <w:rFonts w:eastAsiaTheme="minorEastAsia"/>
          <w:sz w:val="24"/>
          <w:lang w:eastAsia="ja-JP"/>
        </w:rPr>
        <w:t>0</w:t>
      </w:r>
      <w:r w:rsidR="001F0E48">
        <w:rPr>
          <w:rFonts w:eastAsiaTheme="minorEastAsia"/>
          <w:sz w:val="24"/>
          <w:lang w:eastAsia="ja-JP"/>
        </w:rPr>
        <w:tab/>
      </w:r>
      <w:r w:rsidR="001F0E48" w:rsidRPr="008A7225">
        <w:rPr>
          <w:rFonts w:eastAsiaTheme="minorEastAsia"/>
          <w:sz w:val="24"/>
          <w:lang w:eastAsia="ja-JP"/>
        </w:rPr>
        <w:t>Summary on Joint Interaction and A</w:t>
      </w:r>
      <w:r w:rsidR="001F0E48">
        <w:rPr>
          <w:rFonts w:eastAsiaTheme="minorEastAsia"/>
          <w:sz w:val="24"/>
          <w:lang w:eastAsia="ja-JP"/>
        </w:rPr>
        <w:t xml:space="preserve">dditional Opportunities; </w:t>
      </w:r>
      <w:r w:rsidR="00220CA4">
        <w:rPr>
          <w:rFonts w:eastAsiaTheme="minorEastAsia"/>
          <w:sz w:val="24"/>
          <w:lang w:eastAsia="ja-JP"/>
        </w:rPr>
        <w:tab/>
      </w:r>
      <w:r w:rsidR="00220CA4" w:rsidRPr="00C908A8">
        <w:rPr>
          <w:i/>
          <w:sz w:val="24"/>
        </w:rPr>
        <w:t xml:space="preserve">Mirko </w:t>
      </w:r>
      <w:r w:rsidR="00220CA4" w:rsidRPr="00C67C72">
        <w:rPr>
          <w:rFonts w:eastAsiaTheme="minorEastAsia"/>
          <w:i/>
          <w:sz w:val="24"/>
          <w:lang w:val="en-CA" w:eastAsia="ja-JP"/>
        </w:rPr>
        <w:t>Albani</w:t>
      </w:r>
      <w:r w:rsidR="00220CA4">
        <w:rPr>
          <w:i/>
          <w:sz w:val="24"/>
        </w:rPr>
        <w:t xml:space="preserve">, </w:t>
      </w:r>
    </w:p>
    <w:p w14:paraId="68FDB4F1" w14:textId="251F6741" w:rsidR="00220CA4" w:rsidRPr="00C908A8" w:rsidRDefault="00220CA4" w:rsidP="00210CCB">
      <w:pPr>
        <w:tabs>
          <w:tab w:val="left" w:pos="720"/>
          <w:tab w:val="left" w:pos="1080"/>
          <w:tab w:val="left" w:pos="8280"/>
        </w:tabs>
        <w:spacing w:after="0"/>
        <w:jc w:val="left"/>
        <w:rPr>
          <w:i/>
          <w:sz w:val="24"/>
        </w:rPr>
      </w:pPr>
      <w:r>
        <w:rPr>
          <w:rFonts w:eastAsiaTheme="minorEastAsia"/>
          <w:sz w:val="24"/>
          <w:lang w:eastAsia="ja-JP"/>
        </w:rPr>
        <w:tab/>
      </w:r>
      <w:r>
        <w:rPr>
          <w:rFonts w:eastAsiaTheme="minorEastAsia"/>
          <w:sz w:val="24"/>
          <w:lang w:eastAsia="ja-JP"/>
        </w:rPr>
        <w:tab/>
      </w:r>
      <w:r w:rsidR="001F0E48">
        <w:rPr>
          <w:rFonts w:eastAsiaTheme="minorEastAsia"/>
          <w:sz w:val="24"/>
          <w:lang w:eastAsia="ja-JP"/>
        </w:rPr>
        <w:t xml:space="preserve">Joint </w:t>
      </w:r>
      <w:r w:rsidR="001F0E48" w:rsidRPr="008A7225">
        <w:rPr>
          <w:rFonts w:eastAsiaTheme="minorEastAsia"/>
          <w:sz w:val="24"/>
          <w:lang w:eastAsia="ja-JP"/>
        </w:rPr>
        <w:t>Recommendations to CEOS and GEO</w:t>
      </w:r>
      <w:r w:rsidR="00FF297A">
        <w:rPr>
          <w:rFonts w:eastAsiaTheme="minorEastAsia"/>
          <w:sz w:val="24"/>
          <w:lang w:eastAsia="ja-JP"/>
        </w:rPr>
        <w:t xml:space="preserve">     </w:t>
      </w:r>
      <w:r>
        <w:rPr>
          <w:rFonts w:eastAsiaTheme="minorEastAsia"/>
          <w:sz w:val="24"/>
          <w:lang w:eastAsia="ja-JP"/>
        </w:rPr>
        <w:tab/>
      </w:r>
      <w:r w:rsidRPr="00C908A8">
        <w:rPr>
          <w:i/>
          <w:sz w:val="24"/>
        </w:rPr>
        <w:t xml:space="preserve">Kurtis Thome                                                                                                  </w:t>
      </w:r>
      <w:r>
        <w:rPr>
          <w:i/>
          <w:sz w:val="24"/>
        </w:rPr>
        <w:t xml:space="preserve">            </w:t>
      </w:r>
    </w:p>
    <w:p w14:paraId="0C6C1D73" w14:textId="59F8165E" w:rsidR="001F0E48" w:rsidRDefault="00C36B47" w:rsidP="00220CA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sz w:val="24"/>
          <w:lang w:eastAsia="ja-JP"/>
        </w:rPr>
        <w:t>16:3</w:t>
      </w:r>
      <w:r w:rsidR="00774F12">
        <w:rPr>
          <w:rFonts w:eastAsiaTheme="minorEastAsia"/>
          <w:sz w:val="24"/>
          <w:lang w:eastAsia="ja-JP"/>
        </w:rPr>
        <w:t>0</w:t>
      </w:r>
      <w:r w:rsidR="001F0E48">
        <w:rPr>
          <w:rFonts w:eastAsiaTheme="minorEastAsia"/>
          <w:sz w:val="24"/>
          <w:lang w:eastAsia="ja-JP"/>
        </w:rPr>
        <w:tab/>
      </w:r>
      <w:r w:rsidR="001F0E48" w:rsidRPr="00617448">
        <w:rPr>
          <w:rFonts w:eastAsiaTheme="minorEastAsia"/>
          <w:sz w:val="24"/>
          <w:lang w:eastAsia="ja-JP"/>
        </w:rPr>
        <w:t>Minutes and Action Items review</w:t>
      </w:r>
      <w:r w:rsidR="00220CA4">
        <w:rPr>
          <w:rFonts w:eastAsiaTheme="minorEastAsia"/>
          <w:sz w:val="24"/>
          <w:lang w:eastAsia="ja-JP"/>
        </w:rPr>
        <w:tab/>
      </w:r>
      <w:r w:rsidR="00220CA4">
        <w:rPr>
          <w:rFonts w:eastAsiaTheme="minorEastAsia"/>
          <w:i/>
          <w:sz w:val="24"/>
          <w:lang w:eastAsia="ja-JP"/>
        </w:rPr>
        <w:t>Michelle Piepgrass,</w:t>
      </w:r>
    </w:p>
    <w:p w14:paraId="42591F82" w14:textId="6CEB7252" w:rsidR="007C08DC" w:rsidRPr="007C08DC" w:rsidRDefault="00220CA4" w:rsidP="007C08DC">
      <w:pPr>
        <w:tabs>
          <w:tab w:val="left" w:pos="720"/>
          <w:tab w:val="left" w:pos="1080"/>
          <w:tab w:val="left" w:pos="8280"/>
        </w:tabs>
        <w:spacing w:after="0"/>
        <w:jc w:val="left"/>
        <w:rPr>
          <w:rFonts w:eastAsiaTheme="minorEastAsia"/>
          <w:i/>
          <w:sz w:val="24"/>
          <w:lang w:eastAsia="ja-JP"/>
        </w:rPr>
      </w:pP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</w:r>
      <w:r>
        <w:rPr>
          <w:rFonts w:eastAsiaTheme="minorEastAsia"/>
          <w:i/>
          <w:sz w:val="24"/>
          <w:lang w:eastAsia="ja-JP"/>
        </w:rPr>
        <w:tab/>
        <w:t>Jamie Nickeson</w:t>
      </w:r>
    </w:p>
    <w:p w14:paraId="1DB96220" w14:textId="77777777" w:rsidR="00C64862" w:rsidRDefault="007C08DC" w:rsidP="00C64862">
      <w:pPr>
        <w:pStyle w:val="Heading2"/>
        <w:tabs>
          <w:tab w:val="left" w:pos="720"/>
          <w:tab w:val="left" w:pos="1080"/>
          <w:tab w:val="left" w:pos="6480"/>
          <w:tab w:val="left" w:pos="7290"/>
          <w:tab w:val="left" w:pos="8010"/>
        </w:tabs>
        <w:spacing w:before="0" w:after="0"/>
        <w:ind w:left="0" w:firstLine="0"/>
      </w:pPr>
      <w:r>
        <w:rPr>
          <w:lang w:val="en-GB"/>
        </w:rPr>
        <w:t>17:00</w:t>
      </w:r>
      <w:r>
        <w:rPr>
          <w:lang w:val="en-GB"/>
        </w:rPr>
        <w:tab/>
        <w:t>Adjourn</w:t>
      </w:r>
    </w:p>
    <w:p w14:paraId="24CDE653" w14:textId="6BF61C78" w:rsidR="001C7C9D" w:rsidRDefault="001C7C9D" w:rsidP="00C64862">
      <w:pPr>
        <w:pStyle w:val="Heading2"/>
        <w:tabs>
          <w:tab w:val="left" w:pos="720"/>
          <w:tab w:val="left" w:pos="1080"/>
          <w:tab w:val="left" w:pos="6480"/>
          <w:tab w:val="left" w:pos="7290"/>
          <w:tab w:val="left" w:pos="8010"/>
        </w:tabs>
        <w:spacing w:before="0" w:after="0"/>
        <w:ind w:left="0" w:firstLine="0"/>
      </w:pPr>
      <w:r>
        <w:rPr>
          <w:lang w:val="en-GB"/>
        </w:rPr>
        <w:t>19</w:t>
      </w:r>
      <w:r>
        <w:t>:00 No-host Dinner</w:t>
      </w:r>
    </w:p>
    <w:p w14:paraId="66E61C05" w14:textId="77777777" w:rsidR="001C7C9D" w:rsidRPr="007C08DC" w:rsidRDefault="001C7C9D" w:rsidP="007C08DC"/>
    <w:p w14:paraId="148BD9C0" w14:textId="77777777" w:rsidR="0071289B" w:rsidRDefault="0071289B">
      <w:pPr>
        <w:suppressAutoHyphens w:val="0"/>
        <w:spacing w:after="0"/>
        <w:jc w:val="left"/>
        <w:rPr>
          <w:b/>
          <w:color w:val="000000"/>
          <w:sz w:val="36"/>
          <w:szCs w:val="36"/>
        </w:rPr>
      </w:pPr>
      <w:r>
        <w:br w:type="page"/>
      </w:r>
    </w:p>
    <w:p w14:paraId="6351F0EB" w14:textId="257F0266" w:rsidR="00E57673" w:rsidRDefault="00B51B45" w:rsidP="00C64862">
      <w:pPr>
        <w:pStyle w:val="Heading1"/>
      </w:pPr>
      <w:r>
        <w:lastRenderedPageBreak/>
        <w:t>Wednesday</w:t>
      </w:r>
      <w:r w:rsidRPr="0047378E">
        <w:t xml:space="preserve">, </w:t>
      </w:r>
      <w:r w:rsidR="00CE7DA4">
        <w:t>April</w:t>
      </w:r>
      <w:r w:rsidR="002066DB">
        <w:t xml:space="preserve"> </w:t>
      </w:r>
      <w:r w:rsidR="006E2DB7">
        <w:t>11</w:t>
      </w:r>
      <w:r>
        <w:t>,</w:t>
      </w:r>
      <w:r w:rsidRPr="0047378E">
        <w:t xml:space="preserve"> </w:t>
      </w:r>
      <w:r w:rsidR="006E2DB7">
        <w:t>2018</w:t>
      </w:r>
    </w:p>
    <w:p w14:paraId="5994494D" w14:textId="019B009D" w:rsidR="00E633FB" w:rsidRDefault="00C64862" w:rsidP="00E633FB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08:00</w:t>
      </w:r>
      <w:r w:rsidR="00E633FB">
        <w:t xml:space="preserve"> </w:t>
      </w:r>
      <w:r w:rsidR="00E633FB">
        <w:tab/>
        <w:t>Meet in Hotel Lobby for Transportation to Meeting</w:t>
      </w:r>
    </w:p>
    <w:p w14:paraId="28CCF853" w14:textId="06C425DB" w:rsidR="00B51B45" w:rsidRDefault="00C64862" w:rsidP="00DF0CC1">
      <w:pPr>
        <w:pStyle w:val="Heading2"/>
        <w:tabs>
          <w:tab w:val="clear" w:pos="7380"/>
          <w:tab w:val="left" w:pos="720"/>
          <w:tab w:val="left" w:pos="1080"/>
          <w:tab w:val="left" w:pos="6480"/>
          <w:tab w:val="left" w:pos="7200"/>
        </w:tabs>
        <w:spacing w:before="0"/>
      </w:pPr>
      <w:r>
        <w:t>08:45</w:t>
      </w:r>
      <w:r w:rsidR="00544EAC">
        <w:tab/>
      </w:r>
      <w:r w:rsidR="00544EAC">
        <w:tab/>
      </w:r>
      <w:r w:rsidR="00B51B45">
        <w:t>Convene</w:t>
      </w:r>
    </w:p>
    <w:p w14:paraId="1C8685F9" w14:textId="35911076" w:rsidR="00AF0D80" w:rsidRDefault="00897914" w:rsidP="00E377D1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ind w:firstLine="18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Workshop on Future Data Architectures</w:t>
      </w:r>
      <w:r w:rsidR="00137027">
        <w:rPr>
          <w:b/>
          <w:sz w:val="28"/>
          <w:szCs w:val="28"/>
        </w:rPr>
        <w:t xml:space="preserve"> (FDA) and</w:t>
      </w:r>
      <w:r w:rsidR="00E377D1">
        <w:rPr>
          <w:b/>
          <w:sz w:val="28"/>
          <w:szCs w:val="28"/>
        </w:rPr>
        <w:t xml:space="preserve"> </w:t>
      </w:r>
      <w:r w:rsidRPr="00897914">
        <w:rPr>
          <w:b/>
          <w:sz w:val="28"/>
          <w:szCs w:val="28"/>
        </w:rPr>
        <w:t>Introduction of Copernicus Data and I</w:t>
      </w:r>
      <w:r w:rsidR="00E377D1">
        <w:rPr>
          <w:b/>
          <w:sz w:val="28"/>
          <w:szCs w:val="28"/>
        </w:rPr>
        <w:t>nformation Access System (DIAS)</w:t>
      </w:r>
    </w:p>
    <w:p w14:paraId="22760338" w14:textId="23057948" w:rsidR="00AF0D80" w:rsidRDefault="00AF0D80" w:rsidP="00AF0D80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b/>
          <w:sz w:val="24"/>
          <w:szCs w:val="24"/>
        </w:rPr>
      </w:pPr>
      <w:r w:rsidRPr="00AF0D80">
        <w:rPr>
          <w:b/>
          <w:sz w:val="24"/>
          <w:szCs w:val="24"/>
        </w:rPr>
        <w:t>FDA Platforms and Elements Landscape</w:t>
      </w:r>
    </w:p>
    <w:p w14:paraId="2EA38F19" w14:textId="77777777" w:rsidR="00C64862" w:rsidRDefault="00C64862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08:45</w:t>
      </w:r>
      <w:r w:rsidR="00137027" w:rsidRPr="00210CCB">
        <w:rPr>
          <w:sz w:val="24"/>
          <w:szCs w:val="24"/>
        </w:rPr>
        <w:tab/>
        <w:t>Introduction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Mirko Albani</w:t>
      </w:r>
    </w:p>
    <w:p w14:paraId="1B4B60FE" w14:textId="4B7AD996" w:rsidR="00137027" w:rsidRPr="00137027" w:rsidRDefault="00C64862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08:50</w:t>
      </w:r>
      <w:r>
        <w:rPr>
          <w:sz w:val="24"/>
          <w:szCs w:val="24"/>
        </w:rPr>
        <w:tab/>
        <w:t>FDA Context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Steven Hosford</w:t>
      </w:r>
      <w:r w:rsidR="00F47D2A">
        <w:rPr>
          <w:sz w:val="24"/>
          <w:szCs w:val="24"/>
        </w:rPr>
        <w:tab/>
      </w:r>
    </w:p>
    <w:p w14:paraId="16AC0F26" w14:textId="240A957A" w:rsidR="00AF0D80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09:10</w:t>
      </w:r>
      <w:r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Exploitation Platforms and Co</w:t>
      </w:r>
      <w:r w:rsidR="00AF0D80">
        <w:rPr>
          <w:sz w:val="24"/>
          <w:szCs w:val="24"/>
        </w:rPr>
        <w:t>mmon Reference Architecture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Cristiano Lopes*</w:t>
      </w:r>
    </w:p>
    <w:p w14:paraId="63769478" w14:textId="0FFC5E57" w:rsidR="00AF0D80" w:rsidRPr="00AF0D80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09:30</w:t>
      </w:r>
      <w:r>
        <w:rPr>
          <w:sz w:val="24"/>
          <w:szCs w:val="24"/>
        </w:rPr>
        <w:tab/>
      </w:r>
      <w:r w:rsidR="0019302A">
        <w:rPr>
          <w:sz w:val="24"/>
          <w:szCs w:val="24"/>
        </w:rPr>
        <w:t xml:space="preserve">ESA </w:t>
      </w:r>
      <w:r w:rsidR="00AF0D80">
        <w:rPr>
          <w:sz w:val="24"/>
          <w:szCs w:val="24"/>
        </w:rPr>
        <w:t>Data</w:t>
      </w:r>
      <w:r w:rsidR="0019302A">
        <w:rPr>
          <w:sz w:val="24"/>
          <w:szCs w:val="24"/>
        </w:rPr>
        <w:t xml:space="preserve"> C</w:t>
      </w:r>
      <w:r w:rsidR="00FE46C7">
        <w:rPr>
          <w:sz w:val="24"/>
          <w:szCs w:val="24"/>
        </w:rPr>
        <w:t>ubes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Rosemarie Leone</w:t>
      </w:r>
      <w:r w:rsidR="00931A91">
        <w:rPr>
          <w:i/>
          <w:sz w:val="24"/>
          <w:szCs w:val="24"/>
        </w:rPr>
        <w:t>*</w:t>
      </w:r>
      <w:r w:rsidR="00AF0D80" w:rsidRPr="00AF0D80">
        <w:rPr>
          <w:i/>
          <w:sz w:val="24"/>
          <w:szCs w:val="24"/>
        </w:rPr>
        <w:t>,</w:t>
      </w:r>
    </w:p>
    <w:p w14:paraId="11E80662" w14:textId="368039DA" w:rsidR="00AF0D80" w:rsidRPr="00AF0D80" w:rsidRDefault="00AF0D80" w:rsidP="00C64862">
      <w:pPr>
        <w:tabs>
          <w:tab w:val="left" w:pos="720"/>
          <w:tab w:val="left" w:pos="1080"/>
          <w:tab w:val="left" w:pos="7920"/>
        </w:tabs>
        <w:spacing w:after="0"/>
        <w:ind w:firstLine="18"/>
        <w:jc w:val="left"/>
        <w:rPr>
          <w:i/>
          <w:sz w:val="24"/>
          <w:szCs w:val="24"/>
        </w:rPr>
      </w:pPr>
      <w:r w:rsidRPr="00AF0D80">
        <w:rPr>
          <w:i/>
          <w:sz w:val="24"/>
          <w:szCs w:val="24"/>
        </w:rPr>
        <w:tab/>
      </w:r>
      <w:r w:rsidRPr="00AF0D80">
        <w:rPr>
          <w:i/>
          <w:sz w:val="24"/>
          <w:szCs w:val="24"/>
        </w:rPr>
        <w:tab/>
      </w:r>
      <w:r w:rsidRPr="00AF0D80">
        <w:rPr>
          <w:i/>
          <w:sz w:val="24"/>
          <w:szCs w:val="24"/>
        </w:rPr>
        <w:tab/>
        <w:t>Andrea Della Vecchia</w:t>
      </w:r>
    </w:p>
    <w:p w14:paraId="2A4E58EF" w14:textId="497026DB" w:rsidR="00137027" w:rsidRDefault="00137027" w:rsidP="00C64862">
      <w:pPr>
        <w:tabs>
          <w:tab w:val="left" w:pos="220"/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09:50</w:t>
      </w:r>
      <w:r>
        <w:rPr>
          <w:sz w:val="24"/>
          <w:szCs w:val="24"/>
        </w:rPr>
        <w:tab/>
      </w:r>
      <w:r w:rsidR="00FE46C7">
        <w:rPr>
          <w:sz w:val="24"/>
          <w:szCs w:val="24"/>
        </w:rPr>
        <w:t xml:space="preserve">Sentinel-2 ARD: </w:t>
      </w:r>
      <w:r w:rsidRPr="00F1278D">
        <w:rPr>
          <w:sz w:val="24"/>
          <w:szCs w:val="24"/>
        </w:rPr>
        <w:t>M</w:t>
      </w:r>
      <w:r>
        <w:rPr>
          <w:sz w:val="24"/>
          <w:szCs w:val="24"/>
        </w:rPr>
        <w:t>aking the Process Operational</w:t>
      </w:r>
      <w:r>
        <w:rPr>
          <w:sz w:val="24"/>
          <w:szCs w:val="24"/>
        </w:rPr>
        <w:tab/>
      </w:r>
      <w:r w:rsidRPr="00F1278D">
        <w:rPr>
          <w:i/>
          <w:sz w:val="24"/>
          <w:szCs w:val="24"/>
        </w:rPr>
        <w:t>Federica Moscato*</w:t>
      </w:r>
      <w:r w:rsidRPr="00CE4C70">
        <w:rPr>
          <w:sz w:val="24"/>
          <w:szCs w:val="24"/>
        </w:rPr>
        <w:t xml:space="preserve"> </w:t>
      </w:r>
    </w:p>
    <w:p w14:paraId="1AB69A46" w14:textId="234200C0" w:rsidR="00137027" w:rsidRPr="00AF0D80" w:rsidRDefault="00137027" w:rsidP="00C64862">
      <w:pPr>
        <w:tabs>
          <w:tab w:val="left" w:pos="240"/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10:10</w:t>
      </w:r>
      <w:r>
        <w:rPr>
          <w:sz w:val="24"/>
          <w:szCs w:val="24"/>
        </w:rPr>
        <w:tab/>
        <w:t xml:space="preserve">Open Data Cube in Uganda </w:t>
      </w:r>
      <w:r>
        <w:rPr>
          <w:sz w:val="24"/>
          <w:szCs w:val="24"/>
        </w:rPr>
        <w:tab/>
      </w:r>
      <w:r w:rsidRPr="00F1278D">
        <w:rPr>
          <w:i/>
          <w:sz w:val="24"/>
          <w:szCs w:val="24"/>
        </w:rPr>
        <w:t>Simon Reid*</w:t>
      </w:r>
    </w:p>
    <w:p w14:paraId="7E76797F" w14:textId="226AB40A" w:rsidR="00AF0D80" w:rsidRDefault="00AF0D80" w:rsidP="00AF0D80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10:</w:t>
      </w:r>
      <w:r w:rsidR="00137027">
        <w:t>30</w:t>
      </w:r>
      <w:r>
        <w:tab/>
        <w:t>Break</w:t>
      </w:r>
    </w:p>
    <w:p w14:paraId="37CE16C4" w14:textId="50AFEE08" w:rsidR="00AF0D80" w:rsidRDefault="00AF0D80" w:rsidP="00AF0D80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b/>
          <w:sz w:val="24"/>
          <w:szCs w:val="24"/>
        </w:rPr>
      </w:pPr>
      <w:r w:rsidRPr="00AF0D80">
        <w:rPr>
          <w:b/>
          <w:sz w:val="24"/>
          <w:szCs w:val="24"/>
        </w:rPr>
        <w:t>FDA Platforms and Elements Landscape</w:t>
      </w:r>
      <w:r>
        <w:rPr>
          <w:b/>
          <w:sz w:val="24"/>
          <w:szCs w:val="24"/>
        </w:rPr>
        <w:t>, continued</w:t>
      </w:r>
    </w:p>
    <w:p w14:paraId="2827113E" w14:textId="77777777" w:rsidR="00D10AE0" w:rsidRDefault="00D10AE0" w:rsidP="00C64862">
      <w:pPr>
        <w:tabs>
          <w:tab w:val="left" w:pos="220"/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10:50</w:t>
      </w:r>
      <w:r>
        <w:rPr>
          <w:sz w:val="24"/>
          <w:szCs w:val="24"/>
        </w:rPr>
        <w:tab/>
        <w:t>Horizontal Scalability for the Colombian Data Cube</w:t>
      </w:r>
      <w:r>
        <w:rPr>
          <w:sz w:val="24"/>
          <w:szCs w:val="24"/>
        </w:rPr>
        <w:tab/>
      </w:r>
      <w:r w:rsidRPr="002E2C16">
        <w:rPr>
          <w:i/>
          <w:sz w:val="24"/>
          <w:szCs w:val="24"/>
        </w:rPr>
        <w:t>Pilar Lozano-Rivera</w:t>
      </w:r>
      <w:r>
        <w:rPr>
          <w:i/>
          <w:sz w:val="24"/>
          <w:szCs w:val="24"/>
        </w:rPr>
        <w:t>,</w:t>
      </w:r>
    </w:p>
    <w:p w14:paraId="69E49992" w14:textId="67DBFDBF" w:rsidR="00137027" w:rsidRPr="00F1278D" w:rsidRDefault="00D10AE0" w:rsidP="00C64862">
      <w:pPr>
        <w:tabs>
          <w:tab w:val="left" w:pos="220"/>
          <w:tab w:val="left" w:pos="720"/>
          <w:tab w:val="left" w:pos="1080"/>
          <w:tab w:val="left" w:pos="7920"/>
        </w:tabs>
        <w:spacing w:after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2E2C16">
        <w:rPr>
          <w:i/>
          <w:sz w:val="24"/>
          <w:szCs w:val="24"/>
        </w:rPr>
        <w:t>Harold Castro*</w:t>
      </w:r>
    </w:p>
    <w:p w14:paraId="350CC063" w14:textId="7DA26B5D" w:rsidR="00137027" w:rsidRDefault="00B966D9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11:10</w:t>
      </w:r>
      <w:r w:rsidR="00137027">
        <w:rPr>
          <w:sz w:val="24"/>
          <w:szCs w:val="24"/>
        </w:rPr>
        <w:tab/>
      </w:r>
      <w:r w:rsidR="00693BA1">
        <w:rPr>
          <w:sz w:val="24"/>
          <w:szCs w:val="24"/>
        </w:rPr>
        <w:t xml:space="preserve">Copernicus </w:t>
      </w:r>
      <w:r w:rsidR="00137027" w:rsidRPr="00AF0D80">
        <w:rPr>
          <w:sz w:val="24"/>
          <w:szCs w:val="24"/>
        </w:rPr>
        <w:t>DIAS</w:t>
      </w:r>
      <w:r w:rsidR="00137027">
        <w:rPr>
          <w:sz w:val="24"/>
          <w:szCs w:val="24"/>
        </w:rPr>
        <w:tab/>
      </w:r>
      <w:r w:rsidR="00137027" w:rsidRPr="00AF0D80">
        <w:rPr>
          <w:i/>
          <w:sz w:val="24"/>
          <w:szCs w:val="24"/>
        </w:rPr>
        <w:t>Martin Ditter</w:t>
      </w:r>
    </w:p>
    <w:p w14:paraId="613DB93A" w14:textId="3CB9B935" w:rsidR="00C23363" w:rsidRDefault="00B966D9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11:30</w:t>
      </w:r>
      <w:r w:rsidR="00137027">
        <w:rPr>
          <w:sz w:val="24"/>
          <w:szCs w:val="24"/>
        </w:rPr>
        <w:tab/>
      </w:r>
      <w:r w:rsidR="00C23363">
        <w:rPr>
          <w:sz w:val="24"/>
          <w:szCs w:val="24"/>
        </w:rPr>
        <w:t xml:space="preserve">GeoHazards Exploitation Platform (GEP) and </w:t>
      </w:r>
      <w:r w:rsidR="00AF0D80" w:rsidRPr="00AF0D80">
        <w:rPr>
          <w:sz w:val="24"/>
          <w:szCs w:val="24"/>
        </w:rPr>
        <w:t xml:space="preserve">BIOMASS </w:t>
      </w:r>
      <w:r w:rsidR="00C64862">
        <w:rPr>
          <w:sz w:val="24"/>
          <w:szCs w:val="24"/>
        </w:rPr>
        <w:tab/>
      </w:r>
      <w:r w:rsidR="00C64862" w:rsidRPr="00561D9D">
        <w:rPr>
          <w:i/>
          <w:sz w:val="24"/>
          <w:szCs w:val="24"/>
        </w:rPr>
        <w:t>Jolanda Patruno*,</w:t>
      </w:r>
    </w:p>
    <w:p w14:paraId="401B3BB5" w14:textId="4C351057" w:rsidR="00AF0D80" w:rsidRPr="00AF0D80" w:rsidRDefault="00C23363" w:rsidP="00C64862">
      <w:pPr>
        <w:tabs>
          <w:tab w:val="left" w:pos="720"/>
          <w:tab w:val="left" w:pos="1080"/>
          <w:tab w:val="left" w:pos="7920"/>
        </w:tabs>
        <w:spacing w:after="0"/>
        <w:ind w:left="7918" w:hanging="790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Missi</w:t>
      </w:r>
      <w:r w:rsidR="00AF0D80">
        <w:rPr>
          <w:sz w:val="24"/>
          <w:szCs w:val="24"/>
        </w:rPr>
        <w:t xml:space="preserve">ons </w:t>
      </w:r>
      <w:r>
        <w:rPr>
          <w:sz w:val="24"/>
          <w:szCs w:val="24"/>
        </w:rPr>
        <w:t>Application</w:t>
      </w:r>
      <w:r w:rsidR="00AF0D80">
        <w:rPr>
          <w:sz w:val="24"/>
          <w:szCs w:val="24"/>
        </w:rPr>
        <w:t xml:space="preserve"> Platform (M</w:t>
      </w:r>
      <w:r>
        <w:rPr>
          <w:sz w:val="24"/>
          <w:szCs w:val="24"/>
        </w:rPr>
        <w:t>A</w:t>
      </w:r>
      <w:r w:rsidR="00AF0D80">
        <w:rPr>
          <w:sz w:val="24"/>
          <w:szCs w:val="24"/>
        </w:rPr>
        <w:t>P)</w:t>
      </w:r>
      <w:r w:rsidR="00AF0D8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D80" w:rsidRPr="00561D9D">
        <w:rPr>
          <w:i/>
          <w:sz w:val="24"/>
          <w:szCs w:val="24"/>
        </w:rPr>
        <w:t>Andrea Della Vecchia</w:t>
      </w:r>
      <w:r w:rsidR="00AF0D80" w:rsidRPr="00AF0D80">
        <w:rPr>
          <w:sz w:val="24"/>
          <w:szCs w:val="24"/>
        </w:rPr>
        <w:t xml:space="preserve"> </w:t>
      </w:r>
    </w:p>
    <w:p w14:paraId="365BEE5C" w14:textId="2443CA99" w:rsidR="00AF0D80" w:rsidRDefault="00B966D9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11:50</w:t>
      </w:r>
      <w:r w:rsidR="00137027"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Pipelines, Ingestion, on-Demand – EO Data Supply Chains in FDA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Rob Woodcock</w:t>
      </w:r>
    </w:p>
    <w:p w14:paraId="55ACF513" w14:textId="3C7DDE1B" w:rsidR="00040170" w:rsidRPr="00040170" w:rsidRDefault="00040170" w:rsidP="00C64862">
      <w:pPr>
        <w:tabs>
          <w:tab w:val="left" w:pos="240"/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12:10</w:t>
      </w:r>
      <w:r>
        <w:rPr>
          <w:sz w:val="24"/>
          <w:szCs w:val="24"/>
        </w:rPr>
        <w:tab/>
        <w:t>USGS Experiences With Cloud</w:t>
      </w:r>
      <w:r>
        <w:rPr>
          <w:sz w:val="24"/>
          <w:szCs w:val="24"/>
        </w:rPr>
        <w:tab/>
      </w:r>
      <w:r w:rsidRPr="00AF0D80">
        <w:rPr>
          <w:i/>
          <w:sz w:val="24"/>
          <w:szCs w:val="24"/>
        </w:rPr>
        <w:t>Kristi Kline*</w:t>
      </w:r>
    </w:p>
    <w:p w14:paraId="5ED62487" w14:textId="01B51D53" w:rsidR="00B51B45" w:rsidRDefault="00520F89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</w:t>
      </w:r>
      <w:r w:rsidR="00040170">
        <w:t>2:3</w:t>
      </w:r>
      <w:r w:rsidR="00B966D9">
        <w:t>0</w:t>
      </w:r>
      <w:r w:rsidR="00B51B45">
        <w:tab/>
        <w:t>Lunch</w:t>
      </w:r>
    </w:p>
    <w:p w14:paraId="3742468C" w14:textId="16CFE935" w:rsidR="00AF0D80" w:rsidRDefault="00AF0D80" w:rsidP="00AF0D80">
      <w:pPr>
        <w:tabs>
          <w:tab w:val="left" w:pos="720"/>
          <w:tab w:val="left" w:pos="1080"/>
          <w:tab w:val="left" w:pos="7920"/>
        </w:tabs>
        <w:spacing w:before="120" w:after="0"/>
        <w:ind w:firstLine="18"/>
        <w:jc w:val="left"/>
        <w:rPr>
          <w:b/>
          <w:sz w:val="24"/>
          <w:szCs w:val="24"/>
        </w:rPr>
      </w:pPr>
      <w:r w:rsidRPr="00AF0D80">
        <w:rPr>
          <w:b/>
          <w:sz w:val="24"/>
          <w:szCs w:val="24"/>
        </w:rPr>
        <w:t>FDA Platforms and Elements Landscape</w:t>
      </w:r>
      <w:r>
        <w:rPr>
          <w:b/>
          <w:sz w:val="24"/>
          <w:szCs w:val="24"/>
        </w:rPr>
        <w:t>, continued</w:t>
      </w:r>
    </w:p>
    <w:p w14:paraId="482FE224" w14:textId="12A6CEE9" w:rsidR="00C64862" w:rsidRPr="00AF0D80" w:rsidRDefault="007F510F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13:</w:t>
      </w:r>
      <w:r w:rsidR="007434D8">
        <w:rPr>
          <w:sz w:val="24"/>
          <w:szCs w:val="24"/>
        </w:rPr>
        <w:t>3</w:t>
      </w:r>
      <w:r w:rsidR="00137027">
        <w:rPr>
          <w:sz w:val="24"/>
          <w:szCs w:val="24"/>
        </w:rPr>
        <w:t>0</w:t>
      </w:r>
      <w:r w:rsidR="00137027">
        <w:rPr>
          <w:sz w:val="24"/>
          <w:szCs w:val="24"/>
        </w:rPr>
        <w:tab/>
      </w:r>
      <w:r w:rsidR="00C64862" w:rsidRPr="00C64862">
        <w:rPr>
          <w:sz w:val="24"/>
          <w:szCs w:val="24"/>
        </w:rPr>
        <w:t xml:space="preserve">CODE-DE Platform </w:t>
      </w:r>
      <w:r w:rsidR="00C64862">
        <w:rPr>
          <w:sz w:val="24"/>
          <w:szCs w:val="24"/>
        </w:rPr>
        <w:tab/>
      </w:r>
      <w:r w:rsidR="00C64862" w:rsidRPr="00C64862">
        <w:rPr>
          <w:i/>
          <w:sz w:val="24"/>
          <w:szCs w:val="24"/>
        </w:rPr>
        <w:t xml:space="preserve">Albrecht </w:t>
      </w:r>
      <w:r w:rsidR="00C64862">
        <w:rPr>
          <w:i/>
          <w:sz w:val="24"/>
          <w:szCs w:val="24"/>
        </w:rPr>
        <w:t xml:space="preserve">von </w:t>
      </w:r>
      <w:r w:rsidR="00C64862" w:rsidRPr="00C64862">
        <w:rPr>
          <w:i/>
          <w:sz w:val="24"/>
          <w:szCs w:val="24"/>
        </w:rPr>
        <w:t>Bargen</w:t>
      </w:r>
    </w:p>
    <w:p w14:paraId="70A30CED" w14:textId="4E118EF9" w:rsidR="009A0D80" w:rsidRDefault="007434D8" w:rsidP="009A0D80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13:5</w:t>
      </w:r>
      <w:r w:rsidR="00137027">
        <w:rPr>
          <w:sz w:val="24"/>
          <w:szCs w:val="24"/>
        </w:rPr>
        <w:t>0</w:t>
      </w:r>
      <w:r w:rsidR="009A0D80" w:rsidRPr="009A0D80">
        <w:rPr>
          <w:sz w:val="24"/>
          <w:szCs w:val="24"/>
        </w:rPr>
        <w:t xml:space="preserve"> </w:t>
      </w:r>
      <w:r w:rsidR="009A0D80">
        <w:rPr>
          <w:sz w:val="24"/>
          <w:szCs w:val="24"/>
        </w:rPr>
        <w:tab/>
      </w:r>
      <w:r w:rsidR="009A0D80" w:rsidRPr="00AF0D80">
        <w:rPr>
          <w:sz w:val="24"/>
          <w:szCs w:val="24"/>
        </w:rPr>
        <w:t>NASA Cl</w:t>
      </w:r>
      <w:r w:rsidR="009A0D80">
        <w:rPr>
          <w:sz w:val="24"/>
          <w:szCs w:val="24"/>
        </w:rPr>
        <w:t>oud presentations</w:t>
      </w:r>
    </w:p>
    <w:p w14:paraId="5AAFDEA5" w14:textId="4DD9EDB3" w:rsidR="00AF0D80" w:rsidRPr="00AF0D80" w:rsidRDefault="009A0D80" w:rsidP="009A0D80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13:50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 xml:space="preserve">How Cloud </w:t>
      </w:r>
      <w:r w:rsidR="00AF0D80">
        <w:rPr>
          <w:sz w:val="24"/>
          <w:szCs w:val="24"/>
        </w:rPr>
        <w:t>Computing Can Help Scientists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Chris Lynnes</w:t>
      </w:r>
    </w:p>
    <w:p w14:paraId="27FD3942" w14:textId="74EDCECE" w:rsidR="00AF0D80" w:rsidRPr="00AF0D80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14</w:t>
      </w:r>
      <w:r w:rsidR="007434D8">
        <w:rPr>
          <w:sz w:val="24"/>
          <w:szCs w:val="24"/>
        </w:rPr>
        <w:t>:1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0D80">
        <w:rPr>
          <w:sz w:val="24"/>
          <w:szCs w:val="24"/>
        </w:rPr>
        <w:t xml:space="preserve">Cumulus: </w:t>
      </w:r>
      <w:r w:rsidR="00AF0D80" w:rsidRPr="00AF0D80">
        <w:rPr>
          <w:sz w:val="24"/>
          <w:szCs w:val="24"/>
        </w:rPr>
        <w:t>Cloud-based Archive for NASA’s Ea</w:t>
      </w:r>
      <w:r w:rsidR="00AF0D80">
        <w:rPr>
          <w:sz w:val="24"/>
          <w:szCs w:val="24"/>
        </w:rPr>
        <w:t>rth Science Data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Katie Baynes*</w:t>
      </w:r>
    </w:p>
    <w:p w14:paraId="388A603C" w14:textId="0CFC685E" w:rsidR="00AF0D80" w:rsidRPr="00AF0D80" w:rsidRDefault="007434D8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14:3</w:t>
      </w:r>
      <w:r w:rsidR="00137027">
        <w:rPr>
          <w:sz w:val="24"/>
          <w:szCs w:val="24"/>
        </w:rPr>
        <w:t>0</w:t>
      </w:r>
      <w:r w:rsidR="00137027">
        <w:rPr>
          <w:sz w:val="24"/>
          <w:szCs w:val="24"/>
        </w:rPr>
        <w:tab/>
      </w:r>
      <w:r w:rsidR="00137027"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Best Practices f</w:t>
      </w:r>
      <w:r w:rsidR="00AF0D80">
        <w:rPr>
          <w:sz w:val="24"/>
          <w:szCs w:val="24"/>
        </w:rPr>
        <w:t>or Cloud-Native Architectures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Dan Pilone*</w:t>
      </w:r>
    </w:p>
    <w:p w14:paraId="333AC9FD" w14:textId="7AE25089" w:rsidR="00CE4C70" w:rsidRDefault="007434D8" w:rsidP="00C64862">
      <w:pPr>
        <w:tabs>
          <w:tab w:val="left" w:pos="720"/>
          <w:tab w:val="left" w:pos="1080"/>
          <w:tab w:val="left" w:pos="7920"/>
          <w:tab w:val="right" w:pos="10224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14:5</w:t>
      </w:r>
      <w:r w:rsidR="00137027">
        <w:rPr>
          <w:sz w:val="24"/>
          <w:szCs w:val="24"/>
        </w:rPr>
        <w:t>0</w:t>
      </w:r>
      <w:r w:rsidR="00137027">
        <w:rPr>
          <w:sz w:val="24"/>
          <w:szCs w:val="24"/>
        </w:rPr>
        <w:tab/>
      </w:r>
      <w:r w:rsidR="00137027">
        <w:rPr>
          <w:sz w:val="24"/>
          <w:szCs w:val="24"/>
        </w:rPr>
        <w:tab/>
      </w:r>
      <w:r w:rsidR="00AF0D80" w:rsidRPr="00AF0D80">
        <w:rPr>
          <w:sz w:val="24"/>
          <w:szCs w:val="24"/>
        </w:rPr>
        <w:t>NASA’s Earthd</w:t>
      </w:r>
      <w:r w:rsidR="00AF0D80">
        <w:rPr>
          <w:sz w:val="24"/>
          <w:szCs w:val="24"/>
        </w:rPr>
        <w:t>ata Cloud Analytics Framework</w:t>
      </w:r>
      <w:r w:rsidR="00AF0D80">
        <w:rPr>
          <w:sz w:val="24"/>
          <w:szCs w:val="24"/>
        </w:rPr>
        <w:tab/>
      </w:r>
      <w:r w:rsidR="00AF0D80" w:rsidRPr="00AF0D80">
        <w:rPr>
          <w:i/>
          <w:sz w:val="24"/>
          <w:szCs w:val="24"/>
        </w:rPr>
        <w:t>Chris Lynnes</w:t>
      </w:r>
    </w:p>
    <w:p w14:paraId="527A3307" w14:textId="4554A991" w:rsidR="00137027" w:rsidRDefault="00A43616" w:rsidP="00137027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</w:pPr>
      <w:r>
        <w:t>15:1</w:t>
      </w:r>
      <w:r w:rsidR="00137027">
        <w:t>0</w:t>
      </w:r>
      <w:r w:rsidR="00137027">
        <w:tab/>
        <w:t>Break</w:t>
      </w:r>
    </w:p>
    <w:p w14:paraId="1CAA7985" w14:textId="1D708AF3" w:rsidR="007E180B" w:rsidRDefault="00A43616" w:rsidP="00210CCB">
      <w:pPr>
        <w:tabs>
          <w:tab w:val="left" w:pos="720"/>
          <w:tab w:val="left" w:pos="1080"/>
          <w:tab w:val="left" w:pos="7920"/>
          <w:tab w:val="right" w:pos="10224"/>
        </w:tabs>
        <w:spacing w:before="120" w:after="0"/>
        <w:jc w:val="left"/>
        <w:rPr>
          <w:rFonts w:cs="Calibri"/>
        </w:rPr>
      </w:pPr>
      <w:r>
        <w:rPr>
          <w:rFonts w:cs="Calibri"/>
          <w:sz w:val="24"/>
          <w:szCs w:val="24"/>
        </w:rPr>
        <w:t>15:3</w:t>
      </w:r>
      <w:r w:rsidR="00137027">
        <w:rPr>
          <w:rFonts w:cs="Calibri"/>
          <w:sz w:val="24"/>
          <w:szCs w:val="24"/>
        </w:rPr>
        <w:t>0</w:t>
      </w:r>
      <w:r w:rsidR="00137027">
        <w:rPr>
          <w:rFonts w:cs="Calibri"/>
          <w:sz w:val="24"/>
          <w:szCs w:val="24"/>
        </w:rPr>
        <w:tab/>
      </w:r>
      <w:r w:rsidR="00CE4C70" w:rsidRPr="00210CCB">
        <w:rPr>
          <w:rFonts w:cs="Calibri"/>
          <w:sz w:val="24"/>
          <w:szCs w:val="24"/>
        </w:rPr>
        <w:t xml:space="preserve">Vietnam Data Cube </w:t>
      </w:r>
      <w:r w:rsidR="00CE4C70" w:rsidRPr="00210CCB">
        <w:rPr>
          <w:rFonts w:cs="Calibri"/>
          <w:sz w:val="24"/>
          <w:szCs w:val="24"/>
        </w:rPr>
        <w:tab/>
      </w:r>
      <w:r w:rsidR="00CE4C70" w:rsidRPr="00210CCB">
        <w:rPr>
          <w:rFonts w:cs="Calibri"/>
          <w:i/>
          <w:sz w:val="24"/>
          <w:szCs w:val="24"/>
        </w:rPr>
        <w:t>Matt Paget</w:t>
      </w:r>
      <w:r w:rsidR="00CE4C70" w:rsidRPr="00210CCB">
        <w:rPr>
          <w:rFonts w:cs="Calibri"/>
          <w:sz w:val="24"/>
          <w:szCs w:val="24"/>
        </w:rPr>
        <w:t> </w:t>
      </w:r>
    </w:p>
    <w:p w14:paraId="75BD68F9" w14:textId="4A85F078" w:rsidR="007E180B" w:rsidRDefault="00A43616" w:rsidP="00C64862">
      <w:pPr>
        <w:tabs>
          <w:tab w:val="left" w:pos="720"/>
          <w:tab w:val="left" w:pos="1080"/>
          <w:tab w:val="left" w:pos="7920"/>
          <w:tab w:val="right" w:pos="10224"/>
        </w:tabs>
        <w:spacing w:before="60" w:after="0"/>
        <w:jc w:val="left"/>
        <w:rPr>
          <w:rFonts w:cs="Calibri"/>
        </w:rPr>
      </w:pPr>
      <w:r>
        <w:rPr>
          <w:rFonts w:cs="Calibri"/>
          <w:sz w:val="24"/>
          <w:szCs w:val="24"/>
        </w:rPr>
        <w:t>15:5</w:t>
      </w:r>
      <w:r w:rsidR="00137027">
        <w:rPr>
          <w:rFonts w:cs="Calibri"/>
          <w:sz w:val="24"/>
          <w:szCs w:val="24"/>
        </w:rPr>
        <w:t>0</w:t>
      </w:r>
      <w:r w:rsidR="00137027">
        <w:rPr>
          <w:rFonts w:cs="Calibri"/>
          <w:sz w:val="24"/>
          <w:szCs w:val="24"/>
        </w:rPr>
        <w:tab/>
      </w:r>
      <w:r w:rsidR="00CE4C70" w:rsidRPr="00210CCB">
        <w:rPr>
          <w:rFonts w:cs="Calibri"/>
          <w:sz w:val="24"/>
          <w:szCs w:val="24"/>
        </w:rPr>
        <w:t>CNES FDA status</w:t>
      </w:r>
      <w:r w:rsidR="00FA1BFB">
        <w:rPr>
          <w:rFonts w:cs="Calibri"/>
          <w:sz w:val="24"/>
          <w:szCs w:val="24"/>
        </w:rPr>
        <w:tab/>
      </w:r>
      <w:r w:rsidRPr="00A43616">
        <w:rPr>
          <w:rFonts w:cs="Calibri"/>
          <w:i/>
          <w:sz w:val="24"/>
          <w:szCs w:val="24"/>
        </w:rPr>
        <w:t>Richard Moreno</w:t>
      </w:r>
    </w:p>
    <w:p w14:paraId="196A6C7E" w14:textId="2AD05A48" w:rsidR="00CE4C70" w:rsidRDefault="005073EB" w:rsidP="00C64862">
      <w:pPr>
        <w:tabs>
          <w:tab w:val="left" w:pos="720"/>
          <w:tab w:val="left" w:pos="1080"/>
          <w:tab w:val="left" w:pos="7920"/>
          <w:tab w:val="right" w:pos="10224"/>
        </w:tabs>
        <w:spacing w:before="60" w:after="0"/>
        <w:jc w:val="left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16:1</w:t>
      </w:r>
      <w:r w:rsidR="00137027">
        <w:rPr>
          <w:rFonts w:cs="Calibri"/>
          <w:sz w:val="24"/>
          <w:szCs w:val="24"/>
        </w:rPr>
        <w:t>0</w:t>
      </w:r>
      <w:r w:rsidR="00137027">
        <w:rPr>
          <w:rFonts w:cs="Calibri"/>
          <w:sz w:val="24"/>
          <w:szCs w:val="24"/>
        </w:rPr>
        <w:tab/>
      </w:r>
      <w:r w:rsidR="00C96CDC" w:rsidRPr="00210CCB">
        <w:rPr>
          <w:rFonts w:cs="Calibri"/>
          <w:sz w:val="24"/>
          <w:szCs w:val="24"/>
        </w:rPr>
        <w:t>I</w:t>
      </w:r>
      <w:r w:rsidR="00CE4C70" w:rsidRPr="00210CCB">
        <w:rPr>
          <w:rFonts w:cs="Calibri"/>
          <w:sz w:val="24"/>
          <w:szCs w:val="24"/>
        </w:rPr>
        <w:t>NPE’s MODIS Data Cube: Archite</w:t>
      </w:r>
      <w:r w:rsidR="007E180B" w:rsidRPr="00210CCB">
        <w:rPr>
          <w:rFonts w:cs="Calibri"/>
          <w:sz w:val="24"/>
          <w:szCs w:val="24"/>
        </w:rPr>
        <w:t>cture, Algorithms, and Results</w:t>
      </w:r>
      <w:r w:rsidR="007E180B" w:rsidRPr="00210CCB">
        <w:rPr>
          <w:rFonts w:cs="Calibri"/>
          <w:sz w:val="24"/>
          <w:szCs w:val="24"/>
        </w:rPr>
        <w:tab/>
      </w:r>
      <w:r w:rsidR="007E180B" w:rsidRPr="00210CCB">
        <w:rPr>
          <w:rFonts w:cs="Calibri"/>
          <w:i/>
          <w:sz w:val="24"/>
          <w:szCs w:val="24"/>
        </w:rPr>
        <w:t xml:space="preserve">Lubia </w:t>
      </w:r>
      <w:r w:rsidR="00CE4C70" w:rsidRPr="00210CCB">
        <w:rPr>
          <w:rFonts w:cs="Calibri"/>
          <w:i/>
          <w:sz w:val="24"/>
          <w:szCs w:val="24"/>
        </w:rPr>
        <w:t>Vinhas</w:t>
      </w:r>
    </w:p>
    <w:p w14:paraId="4EC67F63" w14:textId="1CF87E3C" w:rsidR="003A2D1F" w:rsidRPr="00E377D1" w:rsidRDefault="00C90B18" w:rsidP="00C64862">
      <w:pPr>
        <w:tabs>
          <w:tab w:val="left" w:pos="720"/>
          <w:tab w:val="left" w:pos="1080"/>
          <w:tab w:val="left" w:pos="1440"/>
          <w:tab w:val="left" w:pos="7920"/>
        </w:tabs>
        <w:suppressAutoHyphens w:val="0"/>
        <w:spacing w:before="60"/>
        <w:jc w:val="left"/>
        <w:rPr>
          <w:sz w:val="24"/>
        </w:rPr>
      </w:pPr>
      <w:r>
        <w:rPr>
          <w:sz w:val="24"/>
        </w:rPr>
        <w:t>16:30</w:t>
      </w:r>
      <w:r w:rsidR="00366C87">
        <w:rPr>
          <w:sz w:val="24"/>
        </w:rPr>
        <w:tab/>
        <w:t>Minutes and Action Items review</w:t>
      </w:r>
      <w:r w:rsidR="00366C87">
        <w:rPr>
          <w:sz w:val="24"/>
        </w:rPr>
        <w:tab/>
      </w:r>
      <w:r w:rsidR="00366C87" w:rsidRPr="00A92D23">
        <w:rPr>
          <w:i/>
          <w:sz w:val="24"/>
        </w:rPr>
        <w:t>Michelle Piepgrass</w:t>
      </w:r>
    </w:p>
    <w:p w14:paraId="4D41C707" w14:textId="4EEF2809" w:rsidR="001F0E48" w:rsidRDefault="00B51B45" w:rsidP="00210CCB">
      <w:pPr>
        <w:pStyle w:val="Heading2"/>
        <w:tabs>
          <w:tab w:val="left" w:pos="720"/>
          <w:tab w:val="left" w:pos="1080"/>
          <w:tab w:val="left" w:pos="6480"/>
          <w:tab w:val="left" w:pos="7200"/>
        </w:tabs>
        <w:rPr>
          <w:sz w:val="36"/>
          <w:szCs w:val="36"/>
        </w:rPr>
      </w:pPr>
      <w:r>
        <w:rPr>
          <w:lang w:val="en-GB"/>
        </w:rPr>
        <w:t>17:00</w:t>
      </w:r>
      <w:r w:rsidRPr="0047378E">
        <w:rPr>
          <w:lang w:val="en-GB"/>
        </w:rPr>
        <w:tab/>
        <w:t xml:space="preserve">Adjourn  </w:t>
      </w:r>
    </w:p>
    <w:p w14:paraId="3590DEF9" w14:textId="77777777" w:rsidR="004A6281" w:rsidRDefault="004A6281" w:rsidP="00C64862">
      <w:pPr>
        <w:pStyle w:val="Heading1"/>
      </w:pPr>
    </w:p>
    <w:p w14:paraId="772ED77A" w14:textId="1F0660E0" w:rsidR="008C212C" w:rsidRDefault="00101680" w:rsidP="00C64862">
      <w:pPr>
        <w:pStyle w:val="Heading1"/>
      </w:pPr>
      <w:r>
        <w:lastRenderedPageBreak/>
        <w:t>Thursday</w:t>
      </w:r>
      <w:r w:rsidR="008C212C" w:rsidRPr="0047378E">
        <w:t xml:space="preserve">, </w:t>
      </w:r>
      <w:r w:rsidR="00CE7DA4">
        <w:t>April</w:t>
      </w:r>
      <w:r w:rsidR="002066DB">
        <w:t xml:space="preserve"> </w:t>
      </w:r>
      <w:r w:rsidR="006E2DB7">
        <w:t>12</w:t>
      </w:r>
      <w:r w:rsidR="008C212C">
        <w:t>,</w:t>
      </w:r>
      <w:r w:rsidR="008C212C" w:rsidRPr="0047378E">
        <w:t xml:space="preserve"> </w:t>
      </w:r>
      <w:r w:rsidR="006E2DB7">
        <w:t>2018</w:t>
      </w:r>
    </w:p>
    <w:p w14:paraId="5B0D50A4" w14:textId="74194AF0" w:rsidR="00E633FB" w:rsidRDefault="000244CA" w:rsidP="00E633FB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08:15</w:t>
      </w:r>
      <w:r w:rsidR="005D5149">
        <w:t xml:space="preserve"> </w:t>
      </w:r>
      <w:r w:rsidR="00E633FB">
        <w:t>Meet in Hotel Lobby for Transportation to Meeting</w:t>
      </w:r>
    </w:p>
    <w:p w14:paraId="28DB7E05" w14:textId="77777777" w:rsidR="008C212C" w:rsidRDefault="00B24B35" w:rsidP="00DF0CC1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6480"/>
          <w:tab w:val="left" w:pos="7200"/>
        </w:tabs>
        <w:spacing w:before="0"/>
      </w:pPr>
      <w:r>
        <w:t>09:0</w:t>
      </w:r>
      <w:r w:rsidR="008C212C">
        <w:t>0</w:t>
      </w:r>
      <w:r w:rsidR="008C212C">
        <w:tab/>
        <w:t>Convene</w:t>
      </w:r>
    </w:p>
    <w:p w14:paraId="077E4283" w14:textId="77777777" w:rsidR="00897914" w:rsidRPr="00897914" w:rsidRDefault="00897914" w:rsidP="00137027">
      <w:pPr>
        <w:tabs>
          <w:tab w:val="left" w:pos="720"/>
          <w:tab w:val="left" w:pos="1080"/>
          <w:tab w:val="left" w:pos="6480"/>
          <w:tab w:val="left" w:pos="7200"/>
          <w:tab w:val="left" w:pos="7920"/>
        </w:tabs>
        <w:spacing w:before="120" w:after="0"/>
        <w:jc w:val="left"/>
        <w:rPr>
          <w:b/>
          <w:sz w:val="28"/>
          <w:szCs w:val="28"/>
        </w:rPr>
      </w:pPr>
      <w:r w:rsidRPr="00897914">
        <w:rPr>
          <w:b/>
          <w:sz w:val="28"/>
          <w:szCs w:val="28"/>
        </w:rPr>
        <w:t>Data INTEROPERABILITY and USE </w:t>
      </w:r>
    </w:p>
    <w:p w14:paraId="11CA5404" w14:textId="6FF9D1BC" w:rsidR="006E2DB7" w:rsidRPr="00B30B39" w:rsidRDefault="005D5149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</w:pPr>
      <w:r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09:0</w:t>
      </w:r>
      <w:r w:rsidR="0097367C"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0</w:t>
      </w:r>
      <w:r w:rsidR="00E37271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1F0E48"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Recovery Observatory</w:t>
      </w:r>
      <w:r w:rsidR="00E37271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CA268B" w:rsidRPr="00210CCB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>Richard Moreno</w:t>
      </w:r>
    </w:p>
    <w:p w14:paraId="7356BEBA" w14:textId="5DF005DE" w:rsidR="0097427D" w:rsidRDefault="001F0E48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iCs/>
          <w:color w:val="000000"/>
          <w:sz w:val="24"/>
          <w:szCs w:val="24"/>
          <w:lang w:val="en-US" w:eastAsia="ja-JP"/>
        </w:rPr>
      </w:pPr>
      <w:r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09:</w:t>
      </w:r>
      <w:r w:rsidR="00137027">
        <w:rPr>
          <w:rFonts w:eastAsiaTheme="minorEastAsia"/>
          <w:iCs/>
          <w:color w:val="000000"/>
          <w:sz w:val="24"/>
          <w:szCs w:val="24"/>
          <w:lang w:val="en-US" w:eastAsia="ja-JP"/>
        </w:rPr>
        <w:t>2</w:t>
      </w:r>
      <w:r w:rsidRPr="00B30B39">
        <w:rPr>
          <w:rFonts w:eastAsiaTheme="minorEastAsia"/>
          <w:iCs/>
          <w:color w:val="000000"/>
          <w:sz w:val="24"/>
          <w:szCs w:val="24"/>
          <w:lang w:val="en-US" w:eastAsia="ja-JP"/>
        </w:rPr>
        <w:t>0</w:t>
      </w:r>
      <w:r w:rsidR="00E37271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7448A0" w:rsidRPr="00210CCB">
        <w:rPr>
          <w:rFonts w:eastAsiaTheme="minorEastAsia"/>
          <w:iCs/>
          <w:color w:val="000000"/>
          <w:sz w:val="24"/>
          <w:szCs w:val="24"/>
          <w:lang w:val="en-US" w:eastAsia="ja-JP"/>
        </w:rPr>
        <w:t>Op</w:t>
      </w:r>
      <w:r w:rsidR="007448A0">
        <w:rPr>
          <w:rFonts w:eastAsiaTheme="minorEastAsia"/>
          <w:iCs/>
          <w:color w:val="000000"/>
          <w:sz w:val="24"/>
          <w:szCs w:val="24"/>
          <w:lang w:val="en-US" w:eastAsia="ja-JP"/>
        </w:rPr>
        <w:t>en Source Software discussion</w:t>
      </w:r>
      <w:r w:rsidR="007448A0"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="007448A0" w:rsidRPr="00210CCB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>Iolanda Maggio</w:t>
      </w:r>
      <w:r w:rsidR="007448A0" w:rsidRPr="00210CCB">
        <w:rPr>
          <w:rFonts w:eastAsiaTheme="minorEastAsia"/>
          <w:iCs/>
          <w:color w:val="000000"/>
          <w:sz w:val="24"/>
          <w:szCs w:val="24"/>
          <w:lang w:val="en-US" w:eastAsia="ja-JP"/>
        </w:rPr>
        <w:t> </w:t>
      </w:r>
    </w:p>
    <w:p w14:paraId="11C6BF84" w14:textId="0373EF5C" w:rsidR="004A6281" w:rsidRPr="00D6514F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09:40</w:t>
      </w:r>
      <w:r>
        <w:rPr>
          <w:sz w:val="24"/>
          <w:szCs w:val="24"/>
        </w:rPr>
        <w:tab/>
        <w:t xml:space="preserve">OGC Testbed 13 Outcomes and Information on </w:t>
      </w:r>
      <w:r w:rsidRPr="00AF0D80">
        <w:rPr>
          <w:sz w:val="24"/>
          <w:szCs w:val="24"/>
        </w:rPr>
        <w:t xml:space="preserve">the </w:t>
      </w:r>
      <w:r>
        <w:rPr>
          <w:sz w:val="24"/>
          <w:szCs w:val="24"/>
        </w:rPr>
        <w:t>OGC Testbed 14</w:t>
      </w:r>
      <w:r>
        <w:rPr>
          <w:sz w:val="24"/>
          <w:szCs w:val="24"/>
        </w:rPr>
        <w:tab/>
      </w:r>
      <w:r w:rsidRPr="00AF0D80">
        <w:rPr>
          <w:i/>
          <w:sz w:val="24"/>
          <w:szCs w:val="24"/>
        </w:rPr>
        <w:t>Cristiano Lopes*</w:t>
      </w:r>
    </w:p>
    <w:p w14:paraId="7674DF56" w14:textId="462EE7AB" w:rsidR="00C01A8C" w:rsidRDefault="0097427D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ind w:left="7938" w:hanging="7938"/>
        <w:jc w:val="left"/>
        <w:rPr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  <w:lang w:val="en-US" w:eastAsia="ja-JP"/>
        </w:rPr>
        <w:t>1</w:t>
      </w:r>
      <w:r w:rsidR="00137027">
        <w:rPr>
          <w:rFonts w:eastAsiaTheme="minorEastAsia"/>
          <w:color w:val="000000"/>
          <w:sz w:val="24"/>
          <w:szCs w:val="24"/>
          <w:lang w:val="en-US" w:eastAsia="ja-JP"/>
        </w:rPr>
        <w:t>0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>:00</w:t>
      </w:r>
      <w:r w:rsidR="00137027">
        <w:rPr>
          <w:rFonts w:eastAsiaTheme="minorEastAsia"/>
          <w:color w:val="000000"/>
          <w:sz w:val="24"/>
          <w:szCs w:val="24"/>
          <w:lang w:val="en-US" w:eastAsia="ja-JP"/>
        </w:rPr>
        <w:tab/>
      </w:r>
      <w:r w:rsidRPr="005D15C4">
        <w:rPr>
          <w:sz w:val="24"/>
          <w:szCs w:val="24"/>
        </w:rPr>
        <w:t>User M</w:t>
      </w:r>
      <w:r>
        <w:rPr>
          <w:sz w:val="24"/>
          <w:szCs w:val="24"/>
        </w:rPr>
        <w:t>etrics</w:t>
      </w:r>
      <w:r w:rsidR="00C01A8C">
        <w:rPr>
          <w:sz w:val="24"/>
          <w:szCs w:val="24"/>
        </w:rPr>
        <w:t xml:space="preserve"> Introduction</w:t>
      </w:r>
      <w:r w:rsidR="00C01A8C">
        <w:rPr>
          <w:sz w:val="24"/>
          <w:szCs w:val="24"/>
        </w:rPr>
        <w:tab/>
      </w:r>
      <w:r w:rsidR="00C01A8C">
        <w:rPr>
          <w:sz w:val="24"/>
          <w:szCs w:val="24"/>
        </w:rPr>
        <w:tab/>
      </w:r>
      <w:r w:rsidR="00C01A8C" w:rsidRPr="00F1278D">
        <w:rPr>
          <w:i/>
          <w:sz w:val="24"/>
          <w:szCs w:val="24"/>
        </w:rPr>
        <w:t>Iolanda Maggio</w:t>
      </w:r>
    </w:p>
    <w:p w14:paraId="01EBA94B" w14:textId="4C37D439" w:rsidR="0097427D" w:rsidRPr="00A03703" w:rsidRDefault="00C01A8C" w:rsidP="00C64862">
      <w:pPr>
        <w:widowControl w:val="0"/>
        <w:tabs>
          <w:tab w:val="left" w:pos="720"/>
          <w:tab w:val="left" w:pos="5010"/>
          <w:tab w:val="left" w:pos="7920"/>
        </w:tabs>
        <w:suppressAutoHyphens w:val="0"/>
        <w:autoSpaceDE w:val="0"/>
        <w:autoSpaceDN w:val="0"/>
        <w:adjustRightInd w:val="0"/>
        <w:spacing w:before="60" w:after="0"/>
        <w:ind w:left="7938" w:hanging="7938"/>
        <w:jc w:val="left"/>
        <w:rPr>
          <w:sz w:val="24"/>
          <w:szCs w:val="24"/>
        </w:rPr>
      </w:pPr>
      <w:r>
        <w:rPr>
          <w:sz w:val="24"/>
          <w:szCs w:val="24"/>
        </w:rPr>
        <w:t>10:10</w:t>
      </w:r>
      <w:r>
        <w:rPr>
          <w:sz w:val="24"/>
          <w:szCs w:val="24"/>
        </w:rPr>
        <w:tab/>
        <w:t>ESA User Metrics</w:t>
      </w:r>
      <w:r w:rsidR="0097427D">
        <w:rPr>
          <w:sz w:val="24"/>
          <w:szCs w:val="24"/>
        </w:rPr>
        <w:tab/>
      </w:r>
      <w:r w:rsidR="00B87964">
        <w:rPr>
          <w:sz w:val="24"/>
          <w:szCs w:val="24"/>
        </w:rPr>
        <w:tab/>
      </w:r>
      <w:r w:rsidR="00DD1E13">
        <w:rPr>
          <w:sz w:val="24"/>
          <w:szCs w:val="24"/>
        </w:rPr>
        <w:tab/>
      </w:r>
      <w:r w:rsidR="00DD1E13">
        <w:rPr>
          <w:i/>
          <w:sz w:val="24"/>
          <w:szCs w:val="24"/>
        </w:rPr>
        <w:t>Mirko Albani</w:t>
      </w:r>
    </w:p>
    <w:p w14:paraId="7C916178" w14:textId="15576CA4" w:rsidR="00137027" w:rsidRPr="0097367C" w:rsidRDefault="00137027" w:rsidP="00137027">
      <w:pPr>
        <w:pStyle w:val="Heading2"/>
        <w:pBdr>
          <w:top w:val="single" w:sz="4" w:space="0" w:color="000000"/>
        </w:pBdr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10:</w:t>
      </w:r>
      <w:r w:rsidR="00A02102">
        <w:rPr>
          <w:lang w:val="en-GB"/>
        </w:rPr>
        <w:t>3</w:t>
      </w:r>
      <w:r>
        <w:rPr>
          <w:lang w:val="en-GB"/>
        </w:rPr>
        <w:t>0</w:t>
      </w:r>
      <w:r>
        <w:rPr>
          <w:lang w:val="en-GB"/>
        </w:rPr>
        <w:tab/>
        <w:t>Break</w:t>
      </w:r>
    </w:p>
    <w:p w14:paraId="7BFA04E0" w14:textId="0F7879DA" w:rsidR="00261718" w:rsidRPr="00261718" w:rsidRDefault="00A02102" w:rsidP="00A0210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i/>
          <w:sz w:val="24"/>
          <w:szCs w:val="24"/>
        </w:rPr>
      </w:pPr>
      <w:r>
        <w:rPr>
          <w:sz w:val="24"/>
          <w:szCs w:val="24"/>
        </w:rPr>
        <w:t>10:50</w:t>
      </w:r>
      <w:r>
        <w:rPr>
          <w:sz w:val="24"/>
          <w:szCs w:val="24"/>
        </w:rPr>
        <w:tab/>
      </w:r>
      <w:r w:rsidR="00261718">
        <w:rPr>
          <w:sz w:val="24"/>
          <w:szCs w:val="24"/>
        </w:rPr>
        <w:t>DLR User Metrics</w:t>
      </w:r>
      <w:r w:rsidR="00261718">
        <w:rPr>
          <w:sz w:val="24"/>
          <w:szCs w:val="24"/>
        </w:rPr>
        <w:tab/>
      </w:r>
      <w:r w:rsidR="00261718">
        <w:rPr>
          <w:i/>
          <w:sz w:val="24"/>
          <w:szCs w:val="24"/>
        </w:rPr>
        <w:t>Katrin Molch*</w:t>
      </w:r>
    </w:p>
    <w:p w14:paraId="24B612A0" w14:textId="14CC7BCC" w:rsidR="00A02102" w:rsidRPr="00AF0D80" w:rsidRDefault="00261718" w:rsidP="00C6486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sz w:val="24"/>
          <w:szCs w:val="24"/>
        </w:rPr>
      </w:pPr>
      <w:r>
        <w:rPr>
          <w:sz w:val="24"/>
          <w:szCs w:val="24"/>
        </w:rPr>
        <w:t>11:05</w:t>
      </w:r>
      <w:r>
        <w:rPr>
          <w:sz w:val="24"/>
          <w:szCs w:val="24"/>
        </w:rPr>
        <w:tab/>
      </w:r>
      <w:r w:rsidR="00A02102">
        <w:rPr>
          <w:sz w:val="24"/>
          <w:szCs w:val="24"/>
        </w:rPr>
        <w:t>NASA User Metrics</w:t>
      </w:r>
      <w:r w:rsidR="00A02102">
        <w:rPr>
          <w:sz w:val="24"/>
          <w:szCs w:val="24"/>
        </w:rPr>
        <w:tab/>
      </w:r>
      <w:r w:rsidR="00A02102">
        <w:rPr>
          <w:i/>
          <w:sz w:val="24"/>
          <w:szCs w:val="24"/>
        </w:rPr>
        <w:t>Chris Lynnes</w:t>
      </w:r>
    </w:p>
    <w:p w14:paraId="48CA49E2" w14:textId="7794633A" w:rsidR="0097427D" w:rsidRPr="00AF0D80" w:rsidRDefault="00137027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>
        <w:rPr>
          <w:sz w:val="24"/>
          <w:szCs w:val="24"/>
        </w:rPr>
        <w:t>11:</w:t>
      </w:r>
      <w:r w:rsidR="00261718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="0097427D">
        <w:rPr>
          <w:sz w:val="24"/>
          <w:szCs w:val="24"/>
        </w:rPr>
        <w:tab/>
      </w:r>
      <w:r w:rsidR="00DD1E13">
        <w:rPr>
          <w:sz w:val="24"/>
          <w:szCs w:val="24"/>
        </w:rPr>
        <w:t>ESA Single Sign On (SSO) and Federated Identity Management</w:t>
      </w:r>
      <w:r w:rsidR="0097427D">
        <w:rPr>
          <w:sz w:val="24"/>
          <w:szCs w:val="24"/>
        </w:rPr>
        <w:tab/>
      </w:r>
      <w:r w:rsidR="0097427D" w:rsidRPr="00AF0D80">
        <w:rPr>
          <w:i/>
          <w:sz w:val="24"/>
          <w:szCs w:val="24"/>
        </w:rPr>
        <w:t>Marco Leonardi*</w:t>
      </w:r>
    </w:p>
    <w:p w14:paraId="22ED687A" w14:textId="47615C7A" w:rsidR="0097427D" w:rsidRDefault="00137027" w:rsidP="00C67C7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11:</w:t>
      </w:r>
      <w:r w:rsidR="00347F03">
        <w:rPr>
          <w:sz w:val="24"/>
          <w:szCs w:val="24"/>
        </w:rPr>
        <w:t>3</w:t>
      </w:r>
      <w:r w:rsidR="00261718">
        <w:rPr>
          <w:sz w:val="24"/>
          <w:szCs w:val="24"/>
        </w:rPr>
        <w:t>5</w:t>
      </w:r>
      <w:r w:rsidR="0097427D">
        <w:rPr>
          <w:sz w:val="24"/>
          <w:szCs w:val="24"/>
        </w:rPr>
        <w:tab/>
      </w:r>
      <w:r w:rsidR="0097427D" w:rsidRPr="00210CCB">
        <w:rPr>
          <w:sz w:val="24"/>
          <w:szCs w:val="24"/>
        </w:rPr>
        <w:t>USGS User Management</w:t>
      </w:r>
      <w:r w:rsidR="0097427D" w:rsidRPr="00210CCB">
        <w:rPr>
          <w:sz w:val="24"/>
          <w:szCs w:val="24"/>
        </w:rPr>
        <w:tab/>
      </w:r>
      <w:r w:rsidR="0097427D" w:rsidRPr="00210CCB">
        <w:rPr>
          <w:i/>
          <w:sz w:val="24"/>
          <w:szCs w:val="24"/>
        </w:rPr>
        <w:t>Kristi Kline*</w:t>
      </w:r>
    </w:p>
    <w:p w14:paraId="3C79763F" w14:textId="75227EA4" w:rsidR="00C67C72" w:rsidRPr="00F1278D" w:rsidRDefault="00C67C72" w:rsidP="00C67C7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i/>
          <w:sz w:val="24"/>
          <w:szCs w:val="24"/>
        </w:rPr>
      </w:pPr>
      <w:r>
        <w:rPr>
          <w:sz w:val="24"/>
          <w:szCs w:val="24"/>
        </w:rPr>
        <w:t>11:50</w:t>
      </w:r>
      <w:r>
        <w:rPr>
          <w:sz w:val="24"/>
          <w:szCs w:val="24"/>
        </w:rPr>
        <w:tab/>
        <w:t>NextGEOSS User Management</w:t>
      </w:r>
      <w:r>
        <w:rPr>
          <w:sz w:val="24"/>
          <w:szCs w:val="24"/>
        </w:rPr>
        <w:tab/>
      </w:r>
      <w:r w:rsidRPr="00F1278D">
        <w:rPr>
          <w:i/>
          <w:sz w:val="24"/>
          <w:szCs w:val="24"/>
        </w:rPr>
        <w:t>Nuno Catarino,</w:t>
      </w:r>
    </w:p>
    <w:p w14:paraId="1B0EC34A" w14:textId="77777777" w:rsidR="00A02102" w:rsidRDefault="00A02102" w:rsidP="001C7C9D">
      <w:pPr>
        <w:spacing w:before="120"/>
        <w:rPr>
          <w:rFonts w:eastAsiaTheme="minorEastAsia"/>
          <w:sz w:val="24"/>
          <w:lang w:eastAsia="ja-JP"/>
        </w:rPr>
      </w:pPr>
      <w:r w:rsidRPr="00862281">
        <w:rPr>
          <w:b/>
          <w:sz w:val="28"/>
          <w:szCs w:val="28"/>
        </w:rPr>
        <w:t>Agency</w:t>
      </w:r>
      <w:r>
        <w:rPr>
          <w:b/>
          <w:sz w:val="28"/>
          <w:szCs w:val="28"/>
        </w:rPr>
        <w:t>/Liaison</w:t>
      </w:r>
      <w:r w:rsidRPr="00862281">
        <w:rPr>
          <w:b/>
          <w:sz w:val="28"/>
          <w:szCs w:val="28"/>
        </w:rPr>
        <w:t xml:space="preserve"> Reports</w:t>
      </w:r>
      <w:r>
        <w:rPr>
          <w:rFonts w:eastAsiaTheme="minorEastAsia" w:hint="eastAsia"/>
          <w:sz w:val="24"/>
          <w:lang w:eastAsia="ja-JP"/>
        </w:rPr>
        <w:tab/>
      </w:r>
    </w:p>
    <w:p w14:paraId="2066C10E" w14:textId="65729F79" w:rsidR="00A02102" w:rsidRPr="0006249B" w:rsidRDefault="00A02102" w:rsidP="00A02102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120" w:after="0"/>
        <w:jc w:val="left"/>
        <w:rPr>
          <w:rFonts w:eastAsiaTheme="minorEastAsia"/>
          <w:iCs/>
          <w:color w:val="000000"/>
          <w:sz w:val="24"/>
          <w:szCs w:val="24"/>
          <w:lang w:val="en-US" w:eastAsia="ja-JP"/>
        </w:rPr>
      </w:pPr>
      <w:r w:rsidRPr="0006249B">
        <w:rPr>
          <w:rFonts w:eastAsiaTheme="minorEastAsia"/>
          <w:iCs/>
          <w:color w:val="000000"/>
          <w:sz w:val="24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>2</w:t>
      </w:r>
      <w:r w:rsidRPr="0006249B">
        <w:rPr>
          <w:rFonts w:eastAsiaTheme="minorEastAsia"/>
          <w:iCs/>
          <w:color w:val="000000"/>
          <w:sz w:val="24"/>
          <w:szCs w:val="24"/>
          <w:lang w:val="en-US" w:eastAsia="ja-JP"/>
        </w:rPr>
        <w:t>: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>1</w:t>
      </w:r>
      <w:r w:rsidRPr="0006249B">
        <w:rPr>
          <w:rFonts w:eastAsiaTheme="minorEastAsia"/>
          <w:iCs/>
          <w:color w:val="000000"/>
          <w:sz w:val="24"/>
          <w:szCs w:val="24"/>
          <w:lang w:val="en-US" w:eastAsia="ja-JP"/>
        </w:rPr>
        <w:t>0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ab/>
      </w:r>
      <w:r w:rsidRPr="0006249B">
        <w:rPr>
          <w:sz w:val="24"/>
          <w:szCs w:val="24"/>
        </w:rPr>
        <w:t>CSIRO</w:t>
      </w:r>
      <w:r w:rsidRPr="0006249B">
        <w:rPr>
          <w:rFonts w:eastAsiaTheme="minorEastAsia"/>
          <w:i/>
          <w:iCs/>
          <w:color w:val="000000"/>
          <w:sz w:val="24"/>
          <w:szCs w:val="24"/>
          <w:lang w:val="en-US" w:eastAsia="ja-JP"/>
        </w:rPr>
        <w:tab/>
      </w:r>
      <w:r w:rsidRPr="00A03703">
        <w:rPr>
          <w:i/>
          <w:sz w:val="24"/>
          <w:szCs w:val="24"/>
        </w:rPr>
        <w:t>Robert Woodcock</w:t>
      </w:r>
      <w:r w:rsidRPr="0006249B">
        <w:rPr>
          <w:sz w:val="24"/>
          <w:szCs w:val="24"/>
        </w:rPr>
        <w:tab/>
      </w:r>
    </w:p>
    <w:p w14:paraId="5EB684BA" w14:textId="76C581A1" w:rsidR="00A02102" w:rsidRPr="00A02102" w:rsidRDefault="00A02102" w:rsidP="00C64862">
      <w:pPr>
        <w:tabs>
          <w:tab w:val="left" w:pos="720"/>
          <w:tab w:val="left" w:pos="1080"/>
          <w:tab w:val="left" w:pos="7920"/>
        </w:tabs>
        <w:spacing w:before="60" w:after="0"/>
        <w:ind w:firstLine="18"/>
        <w:jc w:val="left"/>
        <w:rPr>
          <w:sz w:val="24"/>
          <w:szCs w:val="24"/>
        </w:rPr>
      </w:pPr>
      <w:r w:rsidRPr="00A02102">
        <w:rPr>
          <w:rFonts w:eastAsiaTheme="minorEastAsia"/>
          <w:iCs/>
          <w:color w:val="000000"/>
          <w:sz w:val="24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 w:val="24"/>
          <w:szCs w:val="24"/>
          <w:lang w:val="en-US" w:eastAsia="ja-JP"/>
        </w:rPr>
        <w:t>2</w:t>
      </w:r>
      <w:r w:rsidRPr="00A02102">
        <w:rPr>
          <w:rFonts w:eastAsiaTheme="minorEastAsia"/>
          <w:iCs/>
          <w:color w:val="000000"/>
          <w:sz w:val="24"/>
          <w:szCs w:val="24"/>
          <w:lang w:val="en-US" w:eastAsia="ja-JP"/>
        </w:rPr>
        <w:t>:20</w:t>
      </w:r>
      <w:r w:rsidRPr="00A02102">
        <w:rPr>
          <w:sz w:val="24"/>
          <w:szCs w:val="24"/>
        </w:rPr>
        <w:tab/>
        <w:t>CNES</w:t>
      </w:r>
      <w:r w:rsidRPr="00A02102">
        <w:rPr>
          <w:sz w:val="24"/>
          <w:szCs w:val="24"/>
        </w:rPr>
        <w:tab/>
      </w:r>
      <w:r w:rsidRPr="00A02102">
        <w:rPr>
          <w:i/>
          <w:sz w:val="24"/>
          <w:szCs w:val="24"/>
        </w:rPr>
        <w:t>Richard Moreno</w:t>
      </w:r>
      <w:r w:rsidRPr="00A02102">
        <w:rPr>
          <w:sz w:val="24"/>
          <w:szCs w:val="24"/>
        </w:rPr>
        <w:tab/>
      </w:r>
    </w:p>
    <w:p w14:paraId="008DEEE3" w14:textId="6BD86B22" w:rsidR="00772B3E" w:rsidRPr="00A02102" w:rsidRDefault="00897914" w:rsidP="0068436C">
      <w:pPr>
        <w:pStyle w:val="Heading2"/>
        <w:tabs>
          <w:tab w:val="left" w:pos="720"/>
          <w:tab w:val="left" w:pos="1080"/>
          <w:tab w:val="left" w:pos="7020"/>
        </w:tabs>
        <w:rPr>
          <w:szCs w:val="28"/>
          <w:lang w:val="en-GB"/>
        </w:rPr>
      </w:pPr>
      <w:r w:rsidRPr="00A02102">
        <w:rPr>
          <w:szCs w:val="28"/>
          <w:lang w:val="en-GB"/>
        </w:rPr>
        <w:t>12:</w:t>
      </w:r>
      <w:r w:rsidR="00A02102">
        <w:rPr>
          <w:szCs w:val="28"/>
          <w:lang w:val="en-GB"/>
        </w:rPr>
        <w:t>3</w:t>
      </w:r>
      <w:r w:rsidRPr="00A02102">
        <w:rPr>
          <w:szCs w:val="28"/>
          <w:lang w:val="en-GB"/>
        </w:rPr>
        <w:t>0</w:t>
      </w:r>
      <w:r w:rsidR="00772B3E" w:rsidRPr="00A02102">
        <w:rPr>
          <w:szCs w:val="28"/>
          <w:lang w:val="en-GB"/>
        </w:rPr>
        <w:tab/>
        <w:t>Lunch</w:t>
      </w:r>
    </w:p>
    <w:p w14:paraId="6257E089" w14:textId="12011F6A" w:rsidR="00137027" w:rsidRPr="00210CCB" w:rsidRDefault="00137027" w:rsidP="0006249B">
      <w:pPr>
        <w:pStyle w:val="NormalWeb"/>
        <w:tabs>
          <w:tab w:val="left" w:pos="720"/>
          <w:tab w:val="left" w:pos="7920"/>
        </w:tabs>
        <w:spacing w:before="120" w:after="0"/>
        <w:rPr>
          <w:i/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3: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3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>
        <w:rPr>
          <w:rFonts w:eastAsiaTheme="minorEastAsia"/>
          <w:iCs/>
          <w:color w:val="000000"/>
          <w:szCs w:val="24"/>
          <w:lang w:val="en-US" w:eastAsia="ja-JP"/>
        </w:rPr>
        <w:tab/>
      </w:r>
      <w:r>
        <w:rPr>
          <w:szCs w:val="24"/>
        </w:rPr>
        <w:t>CONAE</w:t>
      </w:r>
      <w:r>
        <w:rPr>
          <w:szCs w:val="24"/>
        </w:rPr>
        <w:tab/>
      </w:r>
      <w:r>
        <w:rPr>
          <w:i/>
          <w:szCs w:val="24"/>
        </w:rPr>
        <w:t>Homero Lozza</w:t>
      </w:r>
    </w:p>
    <w:p w14:paraId="76745069" w14:textId="18B2AF72" w:rsidR="0006249B" w:rsidRPr="0006249B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3: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4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06249B" w:rsidRPr="0006249B">
        <w:rPr>
          <w:szCs w:val="24"/>
        </w:rPr>
        <w:tab/>
        <w:t xml:space="preserve">INPE </w:t>
      </w:r>
      <w:r w:rsidR="0006249B" w:rsidRPr="0006249B">
        <w:rPr>
          <w:szCs w:val="24"/>
        </w:rPr>
        <w:tab/>
      </w:r>
      <w:r w:rsidR="00261718">
        <w:rPr>
          <w:i/>
          <w:szCs w:val="24"/>
        </w:rPr>
        <w:t xml:space="preserve">Lubia </w:t>
      </w:r>
      <w:r w:rsidR="0006249B" w:rsidRPr="00A03703">
        <w:rPr>
          <w:i/>
          <w:szCs w:val="24"/>
        </w:rPr>
        <w:t>Vinhas</w:t>
      </w:r>
      <w:r w:rsidR="0006249B" w:rsidRPr="0006249B">
        <w:rPr>
          <w:szCs w:val="24"/>
        </w:rPr>
        <w:tab/>
      </w:r>
    </w:p>
    <w:p w14:paraId="673DB6C4" w14:textId="6FA40E01" w:rsidR="0006249B" w:rsidRPr="0006249B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3: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5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06249B" w:rsidRPr="0006249B">
        <w:rPr>
          <w:szCs w:val="24"/>
        </w:rPr>
        <w:tab/>
        <w:t xml:space="preserve">ESA </w:t>
      </w:r>
      <w:r w:rsidR="0006249B" w:rsidRPr="0006249B">
        <w:rPr>
          <w:szCs w:val="24"/>
        </w:rPr>
        <w:tab/>
      </w:r>
      <w:r w:rsidR="00261718">
        <w:rPr>
          <w:i/>
          <w:szCs w:val="24"/>
        </w:rPr>
        <w:t xml:space="preserve">Mirko </w:t>
      </w:r>
      <w:r w:rsidR="0006249B" w:rsidRPr="00A03703">
        <w:rPr>
          <w:i/>
          <w:szCs w:val="24"/>
        </w:rPr>
        <w:t>Albani</w:t>
      </w:r>
      <w:r w:rsidR="0006249B" w:rsidRPr="0006249B">
        <w:rPr>
          <w:szCs w:val="24"/>
        </w:rPr>
        <w:tab/>
      </w:r>
    </w:p>
    <w:p w14:paraId="4DDA7C3A" w14:textId="42A7A33D" w:rsidR="0006249B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4</w:t>
      </w:r>
      <w:r>
        <w:rPr>
          <w:rFonts w:eastAsiaTheme="minorEastAsia"/>
          <w:iCs/>
          <w:color w:val="000000"/>
          <w:szCs w:val="24"/>
          <w:lang w:val="en-US" w:eastAsia="ja-JP"/>
        </w:rPr>
        <w:t>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0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06249B">
        <w:rPr>
          <w:szCs w:val="24"/>
        </w:rPr>
        <w:tab/>
      </w:r>
      <w:r w:rsidR="0006249B" w:rsidRPr="0006249B">
        <w:rPr>
          <w:szCs w:val="24"/>
        </w:rPr>
        <w:t xml:space="preserve">Geoscience Australia </w:t>
      </w:r>
      <w:r w:rsidR="0006249B" w:rsidRPr="0006249B">
        <w:rPr>
          <w:szCs w:val="24"/>
        </w:rPr>
        <w:tab/>
      </w:r>
      <w:r w:rsidR="0006249B" w:rsidRPr="00A03703">
        <w:rPr>
          <w:i/>
          <w:szCs w:val="24"/>
        </w:rPr>
        <w:t>Medhavy Thankappan</w:t>
      </w:r>
    </w:p>
    <w:p w14:paraId="1EE0B25A" w14:textId="3D160336" w:rsidR="00137027" w:rsidRPr="0006249B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szCs w:val="24"/>
        </w:rPr>
      </w:pPr>
      <w:r>
        <w:rPr>
          <w:szCs w:val="24"/>
        </w:rPr>
        <w:t>14:</w:t>
      </w:r>
      <w:r w:rsidR="00347F03">
        <w:rPr>
          <w:szCs w:val="24"/>
        </w:rPr>
        <w:t>1</w:t>
      </w:r>
      <w:r>
        <w:rPr>
          <w:szCs w:val="24"/>
        </w:rPr>
        <w:t>0</w:t>
      </w:r>
      <w:r>
        <w:rPr>
          <w:i/>
          <w:szCs w:val="24"/>
        </w:rPr>
        <w:tab/>
      </w:r>
      <w:r w:rsidRPr="00210CCB">
        <w:rPr>
          <w:szCs w:val="24"/>
        </w:rPr>
        <w:t>JAXA</w:t>
      </w:r>
      <w:r>
        <w:rPr>
          <w:i/>
          <w:szCs w:val="24"/>
        </w:rPr>
        <w:tab/>
      </w:r>
      <w:r w:rsidR="00A31C25" w:rsidRPr="00A31C25">
        <w:rPr>
          <w:i/>
          <w:szCs w:val="24"/>
        </w:rPr>
        <w:t>Makoto Natsuisaka</w:t>
      </w:r>
    </w:p>
    <w:p w14:paraId="1C07AFC2" w14:textId="4054D544" w:rsidR="00DA268F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i/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4: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2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06249B">
        <w:rPr>
          <w:szCs w:val="24"/>
        </w:rPr>
        <w:tab/>
      </w:r>
      <w:r w:rsidR="0006249B" w:rsidRPr="0006249B">
        <w:rPr>
          <w:szCs w:val="24"/>
        </w:rPr>
        <w:t xml:space="preserve">NASA </w:t>
      </w:r>
      <w:r w:rsidR="00261718">
        <w:rPr>
          <w:szCs w:val="24"/>
        </w:rPr>
        <w:tab/>
      </w:r>
      <w:r w:rsidR="00261718">
        <w:rPr>
          <w:i/>
          <w:szCs w:val="24"/>
        </w:rPr>
        <w:t>Andrew</w:t>
      </w:r>
      <w:r w:rsidR="00261718" w:rsidRPr="00261718">
        <w:rPr>
          <w:i/>
          <w:szCs w:val="24"/>
        </w:rPr>
        <w:t xml:space="preserve"> Mitchell*</w:t>
      </w:r>
      <w:r w:rsidR="0006249B" w:rsidRPr="00261718">
        <w:rPr>
          <w:i/>
          <w:szCs w:val="24"/>
        </w:rPr>
        <w:tab/>
      </w:r>
    </w:p>
    <w:p w14:paraId="1FC68ACE" w14:textId="61B000DA" w:rsidR="00137027" w:rsidRPr="00137027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i/>
          <w:szCs w:val="24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4: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3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>
        <w:rPr>
          <w:szCs w:val="24"/>
        </w:rPr>
        <w:tab/>
        <w:t>NRSCC</w:t>
      </w:r>
      <w:r>
        <w:rPr>
          <w:szCs w:val="24"/>
        </w:rPr>
        <w:tab/>
      </w:r>
      <w:r>
        <w:rPr>
          <w:i/>
          <w:szCs w:val="24"/>
        </w:rPr>
        <w:t>Chuang Liu</w:t>
      </w:r>
    </w:p>
    <w:p w14:paraId="2D26E45D" w14:textId="606B7198" w:rsidR="00137027" w:rsidRPr="00A02102" w:rsidRDefault="00137027" w:rsidP="00C64862">
      <w:pPr>
        <w:pStyle w:val="NormalWeb"/>
        <w:tabs>
          <w:tab w:val="left" w:pos="720"/>
          <w:tab w:val="left" w:pos="7920"/>
        </w:tabs>
        <w:spacing w:before="60" w:after="0"/>
        <w:rPr>
          <w:rFonts w:eastAsiaTheme="minorEastAsia"/>
          <w:iCs/>
          <w:color w:val="000000"/>
          <w:szCs w:val="24"/>
          <w:lang w:val="en-US" w:eastAsia="ja-JP"/>
        </w:rPr>
      </w:pPr>
      <w:r w:rsidRPr="0006249B">
        <w:rPr>
          <w:rFonts w:eastAsiaTheme="minorEastAsia"/>
          <w:iCs/>
          <w:color w:val="000000"/>
          <w:szCs w:val="24"/>
          <w:lang w:val="en-US" w:eastAsia="ja-JP"/>
        </w:rPr>
        <w:t>1</w:t>
      </w:r>
      <w:r>
        <w:rPr>
          <w:rFonts w:eastAsiaTheme="minorEastAsia"/>
          <w:iCs/>
          <w:color w:val="000000"/>
          <w:szCs w:val="24"/>
          <w:lang w:val="en-US" w:eastAsia="ja-JP"/>
        </w:rPr>
        <w:t>4:</w:t>
      </w:r>
      <w:r w:rsidR="00347F03">
        <w:rPr>
          <w:rFonts w:eastAsiaTheme="minorEastAsia"/>
          <w:iCs/>
          <w:color w:val="000000"/>
          <w:szCs w:val="24"/>
          <w:lang w:val="en-US" w:eastAsia="ja-JP"/>
        </w:rPr>
        <w:t>4</w:t>
      </w:r>
      <w:r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Pr="00A02102">
        <w:rPr>
          <w:rFonts w:eastAsiaTheme="minorEastAsia"/>
          <w:iCs/>
          <w:color w:val="000000"/>
          <w:szCs w:val="24"/>
          <w:lang w:val="en-US" w:eastAsia="ja-JP"/>
        </w:rPr>
        <w:tab/>
        <w:t>UKSA</w:t>
      </w:r>
      <w:r w:rsidRPr="00A02102">
        <w:rPr>
          <w:rFonts w:eastAsiaTheme="minorEastAsia"/>
          <w:iCs/>
          <w:color w:val="000000"/>
          <w:szCs w:val="24"/>
          <w:lang w:val="en-US" w:eastAsia="ja-JP"/>
        </w:rPr>
        <w:tab/>
      </w:r>
      <w:r w:rsidRPr="001C7C9D">
        <w:rPr>
          <w:rFonts w:eastAsiaTheme="minorEastAsia"/>
          <w:i/>
          <w:iCs/>
          <w:color w:val="000000"/>
          <w:szCs w:val="24"/>
          <w:lang w:val="en-US" w:eastAsia="ja-JP"/>
        </w:rPr>
        <w:t>Esther Conway</w:t>
      </w:r>
    </w:p>
    <w:p w14:paraId="47525071" w14:textId="343116EA" w:rsidR="00A02102" w:rsidRPr="00A02102" w:rsidRDefault="00E85D78" w:rsidP="00C64862">
      <w:pPr>
        <w:pStyle w:val="NormalWeb"/>
        <w:tabs>
          <w:tab w:val="left" w:pos="720"/>
          <w:tab w:val="left" w:pos="7920"/>
        </w:tabs>
        <w:spacing w:before="60" w:after="0"/>
        <w:rPr>
          <w:rFonts w:eastAsiaTheme="minorEastAsia"/>
          <w:iCs/>
          <w:color w:val="000000"/>
          <w:szCs w:val="24"/>
          <w:lang w:val="en-US" w:eastAsia="ja-JP"/>
        </w:rPr>
      </w:pPr>
      <w:r>
        <w:rPr>
          <w:rFonts w:eastAsiaTheme="minorEastAsia"/>
          <w:iCs/>
          <w:color w:val="000000"/>
          <w:szCs w:val="24"/>
          <w:lang w:val="en-US" w:eastAsia="ja-JP"/>
        </w:rPr>
        <w:t>14</w:t>
      </w:r>
      <w:r w:rsidR="00A02102" w:rsidRPr="00A02102">
        <w:rPr>
          <w:rFonts w:eastAsiaTheme="minorEastAsia"/>
          <w:iCs/>
          <w:color w:val="000000"/>
          <w:szCs w:val="24"/>
          <w:lang w:val="en-US" w:eastAsia="ja-JP"/>
        </w:rPr>
        <w:t>:</w:t>
      </w:r>
      <w:r>
        <w:rPr>
          <w:rFonts w:eastAsiaTheme="minorEastAsia"/>
          <w:iCs/>
          <w:color w:val="000000"/>
          <w:szCs w:val="24"/>
          <w:lang w:val="en-US" w:eastAsia="ja-JP"/>
        </w:rPr>
        <w:t>5</w:t>
      </w:r>
      <w:r w:rsidR="00A02102" w:rsidRPr="00A02102">
        <w:rPr>
          <w:rFonts w:eastAsiaTheme="minorEastAsia"/>
          <w:iCs/>
          <w:color w:val="000000"/>
          <w:szCs w:val="24"/>
          <w:lang w:val="en-US" w:eastAsia="ja-JP"/>
        </w:rPr>
        <w:t>0</w:t>
      </w:r>
      <w:r w:rsidR="00A02102" w:rsidRPr="00A02102">
        <w:rPr>
          <w:rFonts w:eastAsiaTheme="minorEastAsia"/>
          <w:iCs/>
          <w:color w:val="000000"/>
          <w:szCs w:val="24"/>
          <w:lang w:val="en-US" w:eastAsia="ja-JP"/>
        </w:rPr>
        <w:tab/>
        <w:t>Future Meetings</w:t>
      </w:r>
      <w:r w:rsidR="00A02102" w:rsidRPr="00A02102">
        <w:rPr>
          <w:rFonts w:eastAsiaTheme="minorEastAsia"/>
          <w:iCs/>
          <w:color w:val="000000"/>
          <w:szCs w:val="24"/>
          <w:lang w:val="en-US" w:eastAsia="ja-JP"/>
        </w:rPr>
        <w:tab/>
      </w:r>
      <w:r w:rsidR="00A02102" w:rsidRPr="001C7C9D">
        <w:rPr>
          <w:rFonts w:eastAsiaTheme="minorEastAsia"/>
          <w:i/>
          <w:iCs/>
          <w:color w:val="000000"/>
          <w:szCs w:val="24"/>
          <w:lang w:val="en-US" w:eastAsia="ja-JP"/>
        </w:rPr>
        <w:t>Robert Woodcock</w:t>
      </w:r>
    </w:p>
    <w:p w14:paraId="02B605C3" w14:textId="61E72C26" w:rsidR="00DA268F" w:rsidRPr="00137027" w:rsidRDefault="00E85D78">
      <w:pPr>
        <w:pStyle w:val="Heading2"/>
        <w:tabs>
          <w:tab w:val="left" w:pos="720"/>
          <w:tab w:val="left" w:pos="1080"/>
          <w:tab w:val="left" w:pos="7020"/>
        </w:tabs>
        <w:rPr>
          <w:lang w:val="en-GB"/>
        </w:rPr>
      </w:pPr>
      <w:r>
        <w:rPr>
          <w:lang w:val="en-GB"/>
        </w:rPr>
        <w:t>15:0</w:t>
      </w:r>
      <w:r w:rsidR="00347F03">
        <w:rPr>
          <w:lang w:val="en-GB"/>
        </w:rPr>
        <w:t>0</w:t>
      </w:r>
      <w:r w:rsidR="002066DB">
        <w:rPr>
          <w:lang w:val="en-GB"/>
        </w:rPr>
        <w:tab/>
        <w:t>Break</w:t>
      </w:r>
    </w:p>
    <w:p w14:paraId="1FCB8DDE" w14:textId="25EF3A22" w:rsidR="002066DB" w:rsidRPr="0047378E" w:rsidRDefault="00FA3A8F" w:rsidP="00C64862">
      <w:pPr>
        <w:tabs>
          <w:tab w:val="left" w:pos="720"/>
          <w:tab w:val="left" w:pos="1080"/>
          <w:tab w:val="left" w:pos="7920"/>
        </w:tabs>
        <w:spacing w:before="60"/>
        <w:jc w:val="left"/>
        <w:rPr>
          <w:i/>
          <w:sz w:val="24"/>
        </w:rPr>
      </w:pPr>
      <w:r>
        <w:rPr>
          <w:sz w:val="24"/>
        </w:rPr>
        <w:t>15</w:t>
      </w:r>
      <w:r w:rsidR="00C64862">
        <w:rPr>
          <w:sz w:val="24"/>
        </w:rPr>
        <w:t>:2</w:t>
      </w:r>
      <w:r w:rsidR="00347F03">
        <w:rPr>
          <w:sz w:val="24"/>
        </w:rPr>
        <w:t>0</w:t>
      </w:r>
      <w:r w:rsidR="00F4638B">
        <w:rPr>
          <w:sz w:val="24"/>
        </w:rPr>
        <w:tab/>
      </w:r>
      <w:r w:rsidR="002066DB" w:rsidRPr="00F95B15">
        <w:rPr>
          <w:sz w:val="24"/>
        </w:rPr>
        <w:t>WGISS Summary</w:t>
      </w:r>
      <w:r w:rsidR="002066DB">
        <w:rPr>
          <w:sz w:val="24"/>
        </w:rPr>
        <w:tab/>
      </w:r>
      <w:r w:rsidR="006E2DB7" w:rsidRPr="006E2DB7">
        <w:rPr>
          <w:i/>
          <w:sz w:val="24"/>
        </w:rPr>
        <w:t>Mirko Albani</w:t>
      </w:r>
    </w:p>
    <w:p w14:paraId="5F0E42E1" w14:textId="4576B121" w:rsidR="002066DB" w:rsidRPr="0047378E" w:rsidRDefault="00FA3A8F" w:rsidP="00C64862">
      <w:pPr>
        <w:tabs>
          <w:tab w:val="left" w:pos="720"/>
          <w:tab w:val="left" w:pos="1080"/>
          <w:tab w:val="left" w:pos="7920"/>
        </w:tabs>
        <w:spacing w:before="60"/>
        <w:jc w:val="left"/>
        <w:rPr>
          <w:i/>
          <w:sz w:val="24"/>
        </w:rPr>
      </w:pPr>
      <w:r>
        <w:rPr>
          <w:sz w:val="24"/>
        </w:rPr>
        <w:t>16:</w:t>
      </w:r>
      <w:r w:rsidR="00C64862">
        <w:rPr>
          <w:sz w:val="24"/>
        </w:rPr>
        <w:t>0</w:t>
      </w:r>
      <w:r w:rsidR="00137027">
        <w:rPr>
          <w:sz w:val="24"/>
        </w:rPr>
        <w:t>0</w:t>
      </w:r>
      <w:r w:rsidR="002066DB" w:rsidRPr="0047378E">
        <w:rPr>
          <w:sz w:val="24"/>
        </w:rPr>
        <w:tab/>
      </w:r>
      <w:r w:rsidR="00CE7DA4">
        <w:rPr>
          <w:sz w:val="24"/>
        </w:rPr>
        <w:t>WGISS-45</w:t>
      </w:r>
      <w:r w:rsidR="002066DB">
        <w:rPr>
          <w:sz w:val="24"/>
        </w:rPr>
        <w:t xml:space="preserve"> </w:t>
      </w:r>
      <w:r w:rsidR="002066DB" w:rsidRPr="0047378E">
        <w:rPr>
          <w:sz w:val="24"/>
        </w:rPr>
        <w:t>Action Items</w:t>
      </w:r>
      <w:r w:rsidR="002066DB" w:rsidRPr="0047378E">
        <w:rPr>
          <w:sz w:val="24"/>
        </w:rPr>
        <w:tab/>
      </w:r>
      <w:r w:rsidR="002066DB" w:rsidRPr="0047378E">
        <w:rPr>
          <w:i/>
          <w:sz w:val="24"/>
        </w:rPr>
        <w:t>Michelle Piepgrass</w:t>
      </w:r>
    </w:p>
    <w:p w14:paraId="4128ABA6" w14:textId="77777777" w:rsidR="002066DB" w:rsidRPr="0047378E" w:rsidRDefault="00FA3A8F" w:rsidP="006F272C">
      <w:pPr>
        <w:tabs>
          <w:tab w:val="left" w:pos="720"/>
          <w:tab w:val="left" w:pos="1080"/>
          <w:tab w:val="left" w:pos="7920"/>
        </w:tabs>
        <w:spacing w:before="120"/>
        <w:jc w:val="left"/>
        <w:rPr>
          <w:i/>
          <w:sz w:val="24"/>
        </w:rPr>
      </w:pPr>
      <w:r>
        <w:rPr>
          <w:sz w:val="24"/>
        </w:rPr>
        <w:t>16</w:t>
      </w:r>
      <w:r w:rsidR="002066DB">
        <w:rPr>
          <w:sz w:val="24"/>
        </w:rPr>
        <w:t>:45</w:t>
      </w:r>
      <w:r w:rsidR="002066DB" w:rsidRPr="0047378E">
        <w:rPr>
          <w:sz w:val="24"/>
        </w:rPr>
        <w:tab/>
        <w:t>Concluding Remarks</w:t>
      </w:r>
      <w:r w:rsidR="002066DB" w:rsidRPr="0047378E">
        <w:rPr>
          <w:i/>
          <w:sz w:val="24"/>
        </w:rPr>
        <w:tab/>
      </w:r>
      <w:r w:rsidR="006E2DB7" w:rsidRPr="006E2DB7">
        <w:rPr>
          <w:i/>
          <w:sz w:val="24"/>
        </w:rPr>
        <w:t>Mirko Albani</w:t>
      </w:r>
    </w:p>
    <w:p w14:paraId="504DC716" w14:textId="77777777" w:rsidR="002066DB" w:rsidRPr="002066DB" w:rsidRDefault="00FA3A8F" w:rsidP="00B24B35">
      <w:pPr>
        <w:pStyle w:val="Heading2"/>
        <w:tabs>
          <w:tab w:val="clear" w:pos="7380"/>
          <w:tab w:val="clear" w:pos="7920"/>
          <w:tab w:val="left" w:pos="720"/>
          <w:tab w:val="left" w:pos="1080"/>
          <w:tab w:val="left" w:pos="7020"/>
        </w:tabs>
        <w:spacing w:before="0" w:after="0"/>
      </w:pPr>
      <w:r>
        <w:t>17</w:t>
      </w:r>
      <w:r w:rsidR="002066DB">
        <w:t>:00</w:t>
      </w:r>
      <w:r w:rsidR="002066DB">
        <w:tab/>
        <w:t>Adjourn</w:t>
      </w:r>
    </w:p>
    <w:sectPr w:rsidR="002066DB" w:rsidRPr="002066DB" w:rsidSect="00C64862">
      <w:headerReference w:type="default" r:id="rId11"/>
      <w:footerReference w:type="default" r:id="rId12"/>
      <w:pgSz w:w="12240" w:h="15840"/>
      <w:pgMar w:top="720" w:right="720" w:bottom="720" w:left="720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C1820" w14:textId="77777777" w:rsidR="006828CC" w:rsidRDefault="006828CC">
      <w:pPr>
        <w:spacing w:after="0"/>
      </w:pPr>
      <w:r>
        <w:separator/>
      </w:r>
    </w:p>
    <w:p w14:paraId="06865454" w14:textId="77777777" w:rsidR="006828CC" w:rsidRDefault="006828CC"/>
  </w:endnote>
  <w:endnote w:type="continuationSeparator" w:id="0">
    <w:p w14:paraId="298F53A6" w14:textId="77777777" w:rsidR="006828CC" w:rsidRDefault="006828CC">
      <w:pPr>
        <w:spacing w:after="0"/>
      </w:pPr>
      <w:r>
        <w:continuationSeparator/>
      </w:r>
    </w:p>
    <w:p w14:paraId="7A88CE2F" w14:textId="77777777" w:rsidR="006828CC" w:rsidRDefault="006828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344">
    <w:altName w:val="Arial Unicode MS"/>
    <w:charset w:val="80"/>
    <w:family w:val="auto"/>
    <w:pitch w:val="variable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45EC" w14:textId="703D0E0B" w:rsidR="00DF5AA3" w:rsidRPr="00C75C0D" w:rsidRDefault="00DF5AA3" w:rsidP="00C64862">
    <w:pPr>
      <w:pStyle w:val="Footer"/>
      <w:pBdr>
        <w:top w:val="single" w:sz="4" w:space="0" w:color="000000"/>
      </w:pBdr>
      <w:tabs>
        <w:tab w:val="clear" w:pos="8640"/>
        <w:tab w:val="left" w:pos="7200"/>
      </w:tabs>
      <w:jc w:val="left"/>
      <w:rPr>
        <w:i/>
        <w:lang w:val="en-US"/>
      </w:rPr>
    </w:pPr>
    <w:r>
      <w:rPr>
        <w:i/>
        <w:lang w:val="en-US"/>
      </w:rPr>
      <w:t>C</w:t>
    </w:r>
    <w:r w:rsidR="00C64862">
      <w:rPr>
        <w:i/>
        <w:lang w:val="en-US"/>
      </w:rPr>
      <w:t>EOS-WGISS-45 Agenda v 0.9</w:t>
    </w:r>
    <w:r>
      <w:rPr>
        <w:i/>
        <w:lang w:val="en-US"/>
      </w:rPr>
      <w:tab/>
      <w:t xml:space="preserve">Page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PAGE </w:instrText>
    </w:r>
    <w:r>
      <w:rPr>
        <w:i/>
        <w:lang w:val="en-US"/>
      </w:rPr>
      <w:fldChar w:fldCharType="separate"/>
    </w:r>
    <w:r w:rsidR="00FA4C1F">
      <w:rPr>
        <w:i/>
        <w:noProof/>
        <w:lang w:val="en-US"/>
      </w:rPr>
      <w:t>6</w:t>
    </w:r>
    <w:r>
      <w:rPr>
        <w:i/>
        <w:lang w:val="en-US"/>
      </w:rPr>
      <w:fldChar w:fldCharType="end"/>
    </w:r>
    <w:r>
      <w:rPr>
        <w:i/>
        <w:lang w:val="en-US"/>
      </w:rPr>
      <w:t xml:space="preserve"> of </w:t>
    </w:r>
    <w:r>
      <w:rPr>
        <w:i/>
        <w:lang w:val="en-US"/>
      </w:rPr>
      <w:fldChar w:fldCharType="begin"/>
    </w:r>
    <w:r>
      <w:rPr>
        <w:i/>
        <w:lang w:val="en-US"/>
      </w:rPr>
      <w:instrText xml:space="preserve"> NUMPAGES \*Arabic </w:instrText>
    </w:r>
    <w:r>
      <w:rPr>
        <w:i/>
        <w:lang w:val="en-US"/>
      </w:rPr>
      <w:fldChar w:fldCharType="separate"/>
    </w:r>
    <w:r w:rsidR="00FA4C1F">
      <w:rPr>
        <w:i/>
        <w:noProof/>
        <w:lang w:val="en-US"/>
      </w:rPr>
      <w:t>6</w:t>
    </w:r>
    <w:r>
      <w:rPr>
        <w:i/>
        <w:lang w:val="en-US"/>
      </w:rPr>
      <w:fldChar w:fldCharType="end"/>
    </w:r>
    <w:r w:rsidR="003121D4">
      <w:rPr>
        <w:i/>
      </w:rPr>
      <w:tab/>
      <w:t xml:space="preserve">Updated </w:t>
    </w:r>
    <w:r w:rsidR="00C64862">
      <w:rPr>
        <w:i/>
      </w:rPr>
      <w:t>April 2</w:t>
    </w:r>
    <w:r>
      <w:rPr>
        <w:i/>
      </w:rPr>
      <w:t>, 2018</w:t>
    </w:r>
  </w:p>
  <w:p w14:paraId="1954DE63" w14:textId="77777777" w:rsidR="00465FCE" w:rsidRDefault="00465F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61312" w14:textId="77777777" w:rsidR="006828CC" w:rsidRDefault="006828CC">
      <w:pPr>
        <w:spacing w:after="0"/>
      </w:pPr>
      <w:r>
        <w:separator/>
      </w:r>
    </w:p>
    <w:p w14:paraId="4FC68E5A" w14:textId="77777777" w:rsidR="006828CC" w:rsidRDefault="006828CC"/>
  </w:footnote>
  <w:footnote w:type="continuationSeparator" w:id="0">
    <w:p w14:paraId="0937A9AD" w14:textId="77777777" w:rsidR="006828CC" w:rsidRDefault="006828CC">
      <w:pPr>
        <w:spacing w:after="0"/>
      </w:pPr>
      <w:r>
        <w:continuationSeparator/>
      </w:r>
    </w:p>
    <w:p w14:paraId="37750D7E" w14:textId="77777777" w:rsidR="006828CC" w:rsidRDefault="006828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BAF17" w14:textId="4ACC227B" w:rsidR="00465FCE" w:rsidRDefault="00DF5AA3" w:rsidP="00C64862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5C7332C" wp14:editId="5602F97F">
          <wp:extent cx="1499235" cy="690880"/>
          <wp:effectExtent l="1905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-Bullets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MC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70A53482"/>
    <w:multiLevelType w:val="hybridMultilevel"/>
    <w:tmpl w:val="50CE4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defaultTabStop w:val="432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FA"/>
    <w:rsid w:val="00000721"/>
    <w:rsid w:val="00002083"/>
    <w:rsid w:val="000033DE"/>
    <w:rsid w:val="00003441"/>
    <w:rsid w:val="0001034D"/>
    <w:rsid w:val="00013582"/>
    <w:rsid w:val="000144F8"/>
    <w:rsid w:val="00014F53"/>
    <w:rsid w:val="00015C73"/>
    <w:rsid w:val="00015E54"/>
    <w:rsid w:val="0001693B"/>
    <w:rsid w:val="00020F24"/>
    <w:rsid w:val="0002133B"/>
    <w:rsid w:val="000244CA"/>
    <w:rsid w:val="000278C0"/>
    <w:rsid w:val="0003581F"/>
    <w:rsid w:val="00037531"/>
    <w:rsid w:val="00040170"/>
    <w:rsid w:val="00040DA6"/>
    <w:rsid w:val="0004138D"/>
    <w:rsid w:val="00041AD8"/>
    <w:rsid w:val="00045A3A"/>
    <w:rsid w:val="0004672C"/>
    <w:rsid w:val="00050048"/>
    <w:rsid w:val="00052009"/>
    <w:rsid w:val="00053DFC"/>
    <w:rsid w:val="00056D00"/>
    <w:rsid w:val="000575E1"/>
    <w:rsid w:val="000601F0"/>
    <w:rsid w:val="00060CC2"/>
    <w:rsid w:val="00061187"/>
    <w:rsid w:val="00061A39"/>
    <w:rsid w:val="0006249B"/>
    <w:rsid w:val="00063C73"/>
    <w:rsid w:val="00067E7E"/>
    <w:rsid w:val="000716B9"/>
    <w:rsid w:val="000717E1"/>
    <w:rsid w:val="00072470"/>
    <w:rsid w:val="0007311C"/>
    <w:rsid w:val="000742CE"/>
    <w:rsid w:val="00074736"/>
    <w:rsid w:val="00074E35"/>
    <w:rsid w:val="00074F05"/>
    <w:rsid w:val="000778E8"/>
    <w:rsid w:val="0008166B"/>
    <w:rsid w:val="00081C76"/>
    <w:rsid w:val="00081DB8"/>
    <w:rsid w:val="00082A05"/>
    <w:rsid w:val="000840F9"/>
    <w:rsid w:val="000847CC"/>
    <w:rsid w:val="000853B7"/>
    <w:rsid w:val="00086D89"/>
    <w:rsid w:val="00093F14"/>
    <w:rsid w:val="000956CD"/>
    <w:rsid w:val="000958EA"/>
    <w:rsid w:val="000968EA"/>
    <w:rsid w:val="00097488"/>
    <w:rsid w:val="00097C27"/>
    <w:rsid w:val="000A0132"/>
    <w:rsid w:val="000A234F"/>
    <w:rsid w:val="000A23C2"/>
    <w:rsid w:val="000A3584"/>
    <w:rsid w:val="000A3C0C"/>
    <w:rsid w:val="000A7FA9"/>
    <w:rsid w:val="000B0539"/>
    <w:rsid w:val="000B0635"/>
    <w:rsid w:val="000B5CE4"/>
    <w:rsid w:val="000C0D50"/>
    <w:rsid w:val="000D1C84"/>
    <w:rsid w:val="000D236E"/>
    <w:rsid w:val="000D5173"/>
    <w:rsid w:val="000E05AD"/>
    <w:rsid w:val="000E0BC6"/>
    <w:rsid w:val="000E3D9B"/>
    <w:rsid w:val="000E4E75"/>
    <w:rsid w:val="000E79F9"/>
    <w:rsid w:val="000F0F9F"/>
    <w:rsid w:val="000F1AFB"/>
    <w:rsid w:val="000F30D2"/>
    <w:rsid w:val="000F35F4"/>
    <w:rsid w:val="000F545C"/>
    <w:rsid w:val="000F77B2"/>
    <w:rsid w:val="00100AA4"/>
    <w:rsid w:val="00101680"/>
    <w:rsid w:val="00102D97"/>
    <w:rsid w:val="00103488"/>
    <w:rsid w:val="00103ADF"/>
    <w:rsid w:val="00103B06"/>
    <w:rsid w:val="001104F3"/>
    <w:rsid w:val="00116678"/>
    <w:rsid w:val="00116D65"/>
    <w:rsid w:val="00117832"/>
    <w:rsid w:val="001179EE"/>
    <w:rsid w:val="00122F0A"/>
    <w:rsid w:val="001247E0"/>
    <w:rsid w:val="0013426F"/>
    <w:rsid w:val="00134E5C"/>
    <w:rsid w:val="00135436"/>
    <w:rsid w:val="00137027"/>
    <w:rsid w:val="00143C6F"/>
    <w:rsid w:val="00144717"/>
    <w:rsid w:val="0014642E"/>
    <w:rsid w:val="00146950"/>
    <w:rsid w:val="001479AF"/>
    <w:rsid w:val="00155DAB"/>
    <w:rsid w:val="00157D1D"/>
    <w:rsid w:val="001600E0"/>
    <w:rsid w:val="0016110F"/>
    <w:rsid w:val="00161275"/>
    <w:rsid w:val="00163FBF"/>
    <w:rsid w:val="00164E17"/>
    <w:rsid w:val="00166FD0"/>
    <w:rsid w:val="00167F1B"/>
    <w:rsid w:val="0017381C"/>
    <w:rsid w:val="0017398D"/>
    <w:rsid w:val="00174661"/>
    <w:rsid w:val="001772B9"/>
    <w:rsid w:val="001806E8"/>
    <w:rsid w:val="0018196B"/>
    <w:rsid w:val="0018755D"/>
    <w:rsid w:val="001914B5"/>
    <w:rsid w:val="00191557"/>
    <w:rsid w:val="00192FEC"/>
    <w:rsid w:val="0019302A"/>
    <w:rsid w:val="00193EDD"/>
    <w:rsid w:val="00194FDB"/>
    <w:rsid w:val="0019503F"/>
    <w:rsid w:val="00197780"/>
    <w:rsid w:val="001A0F90"/>
    <w:rsid w:val="001A13F5"/>
    <w:rsid w:val="001A1C93"/>
    <w:rsid w:val="001A1F6A"/>
    <w:rsid w:val="001A4B7D"/>
    <w:rsid w:val="001A5B5A"/>
    <w:rsid w:val="001A71D1"/>
    <w:rsid w:val="001A7847"/>
    <w:rsid w:val="001B47AA"/>
    <w:rsid w:val="001B48F2"/>
    <w:rsid w:val="001B749F"/>
    <w:rsid w:val="001B770A"/>
    <w:rsid w:val="001C03AA"/>
    <w:rsid w:val="001C1DDE"/>
    <w:rsid w:val="001C628C"/>
    <w:rsid w:val="001C64CF"/>
    <w:rsid w:val="001C6EAE"/>
    <w:rsid w:val="001C7C9D"/>
    <w:rsid w:val="001D2080"/>
    <w:rsid w:val="001D3417"/>
    <w:rsid w:val="001D54C6"/>
    <w:rsid w:val="001D5A56"/>
    <w:rsid w:val="001D78EB"/>
    <w:rsid w:val="001E1C84"/>
    <w:rsid w:val="001E3AAA"/>
    <w:rsid w:val="001E78C6"/>
    <w:rsid w:val="001E7E25"/>
    <w:rsid w:val="001F0C33"/>
    <w:rsid w:val="001F0E48"/>
    <w:rsid w:val="001F142C"/>
    <w:rsid w:val="001F1886"/>
    <w:rsid w:val="001F1B10"/>
    <w:rsid w:val="001F6364"/>
    <w:rsid w:val="002037E0"/>
    <w:rsid w:val="00203EB5"/>
    <w:rsid w:val="00205D58"/>
    <w:rsid w:val="002066DB"/>
    <w:rsid w:val="00206D73"/>
    <w:rsid w:val="002071BB"/>
    <w:rsid w:val="0020774F"/>
    <w:rsid w:val="00210CCB"/>
    <w:rsid w:val="002131E0"/>
    <w:rsid w:val="002167A2"/>
    <w:rsid w:val="00220CA4"/>
    <w:rsid w:val="00227888"/>
    <w:rsid w:val="0022789E"/>
    <w:rsid w:val="00227B4D"/>
    <w:rsid w:val="00230AE5"/>
    <w:rsid w:val="002326C0"/>
    <w:rsid w:val="002360B9"/>
    <w:rsid w:val="002360D6"/>
    <w:rsid w:val="00236CC9"/>
    <w:rsid w:val="002376E9"/>
    <w:rsid w:val="00237800"/>
    <w:rsid w:val="002400F7"/>
    <w:rsid w:val="00242CAF"/>
    <w:rsid w:val="00245EAE"/>
    <w:rsid w:val="002520F6"/>
    <w:rsid w:val="00255D69"/>
    <w:rsid w:val="00255FF1"/>
    <w:rsid w:val="002563AC"/>
    <w:rsid w:val="00260B73"/>
    <w:rsid w:val="00261718"/>
    <w:rsid w:val="0026205A"/>
    <w:rsid w:val="00262AB3"/>
    <w:rsid w:val="00262C47"/>
    <w:rsid w:val="0026668C"/>
    <w:rsid w:val="002705C6"/>
    <w:rsid w:val="00270B3B"/>
    <w:rsid w:val="002737C3"/>
    <w:rsid w:val="00273D19"/>
    <w:rsid w:val="002746D0"/>
    <w:rsid w:val="00276D9F"/>
    <w:rsid w:val="002774E2"/>
    <w:rsid w:val="0028063B"/>
    <w:rsid w:val="0028130A"/>
    <w:rsid w:val="00282AED"/>
    <w:rsid w:val="0028403A"/>
    <w:rsid w:val="002852F3"/>
    <w:rsid w:val="00290707"/>
    <w:rsid w:val="00291BBD"/>
    <w:rsid w:val="0029270B"/>
    <w:rsid w:val="002927D9"/>
    <w:rsid w:val="0029334D"/>
    <w:rsid w:val="00294CCE"/>
    <w:rsid w:val="002965D8"/>
    <w:rsid w:val="00296815"/>
    <w:rsid w:val="002A781F"/>
    <w:rsid w:val="002B0D81"/>
    <w:rsid w:val="002B3843"/>
    <w:rsid w:val="002B49DD"/>
    <w:rsid w:val="002B7D0A"/>
    <w:rsid w:val="002C2C5F"/>
    <w:rsid w:val="002C33C4"/>
    <w:rsid w:val="002C6288"/>
    <w:rsid w:val="002D0778"/>
    <w:rsid w:val="002D114A"/>
    <w:rsid w:val="002D2C8C"/>
    <w:rsid w:val="002D4334"/>
    <w:rsid w:val="002D50E0"/>
    <w:rsid w:val="002D54E3"/>
    <w:rsid w:val="002D5E3D"/>
    <w:rsid w:val="002D730A"/>
    <w:rsid w:val="002E11BA"/>
    <w:rsid w:val="002E60F5"/>
    <w:rsid w:val="002E6218"/>
    <w:rsid w:val="002F0866"/>
    <w:rsid w:val="002F251B"/>
    <w:rsid w:val="002F45E8"/>
    <w:rsid w:val="002F6492"/>
    <w:rsid w:val="00300F7F"/>
    <w:rsid w:val="00301160"/>
    <w:rsid w:val="00302F3E"/>
    <w:rsid w:val="00305476"/>
    <w:rsid w:val="00305D6D"/>
    <w:rsid w:val="00306A18"/>
    <w:rsid w:val="003107BC"/>
    <w:rsid w:val="00311006"/>
    <w:rsid w:val="00311A2F"/>
    <w:rsid w:val="003121D4"/>
    <w:rsid w:val="00314028"/>
    <w:rsid w:val="003144C4"/>
    <w:rsid w:val="00314C2D"/>
    <w:rsid w:val="00317A67"/>
    <w:rsid w:val="00321F94"/>
    <w:rsid w:val="00326852"/>
    <w:rsid w:val="00327043"/>
    <w:rsid w:val="003270D8"/>
    <w:rsid w:val="00330BA1"/>
    <w:rsid w:val="00332155"/>
    <w:rsid w:val="003462BE"/>
    <w:rsid w:val="00347C16"/>
    <w:rsid w:val="00347F03"/>
    <w:rsid w:val="00351676"/>
    <w:rsid w:val="00351E8D"/>
    <w:rsid w:val="00353660"/>
    <w:rsid w:val="00364257"/>
    <w:rsid w:val="00365F1C"/>
    <w:rsid w:val="00366C87"/>
    <w:rsid w:val="00366D8E"/>
    <w:rsid w:val="00367FD7"/>
    <w:rsid w:val="00370398"/>
    <w:rsid w:val="003724C3"/>
    <w:rsid w:val="0037421E"/>
    <w:rsid w:val="00375759"/>
    <w:rsid w:val="00375F54"/>
    <w:rsid w:val="00380AB5"/>
    <w:rsid w:val="00383085"/>
    <w:rsid w:val="003830DC"/>
    <w:rsid w:val="003854E9"/>
    <w:rsid w:val="003865E0"/>
    <w:rsid w:val="00390584"/>
    <w:rsid w:val="00391629"/>
    <w:rsid w:val="00393DB1"/>
    <w:rsid w:val="00394BD8"/>
    <w:rsid w:val="003A002D"/>
    <w:rsid w:val="003A1BD6"/>
    <w:rsid w:val="003A22BB"/>
    <w:rsid w:val="003A2D1F"/>
    <w:rsid w:val="003A3625"/>
    <w:rsid w:val="003A3FC9"/>
    <w:rsid w:val="003A42ED"/>
    <w:rsid w:val="003A5E8D"/>
    <w:rsid w:val="003B107F"/>
    <w:rsid w:val="003B1208"/>
    <w:rsid w:val="003B5C57"/>
    <w:rsid w:val="003B7EDD"/>
    <w:rsid w:val="003C1574"/>
    <w:rsid w:val="003C2135"/>
    <w:rsid w:val="003C2666"/>
    <w:rsid w:val="003C52E4"/>
    <w:rsid w:val="003D1175"/>
    <w:rsid w:val="003D5FCC"/>
    <w:rsid w:val="003D6D46"/>
    <w:rsid w:val="003E01A2"/>
    <w:rsid w:val="003E070F"/>
    <w:rsid w:val="003E112A"/>
    <w:rsid w:val="003E67FD"/>
    <w:rsid w:val="003E7B77"/>
    <w:rsid w:val="003F07CB"/>
    <w:rsid w:val="003F1B91"/>
    <w:rsid w:val="003F4115"/>
    <w:rsid w:val="003F42D7"/>
    <w:rsid w:val="003F6D23"/>
    <w:rsid w:val="003F7753"/>
    <w:rsid w:val="003F789E"/>
    <w:rsid w:val="003F7921"/>
    <w:rsid w:val="00401F49"/>
    <w:rsid w:val="00402C73"/>
    <w:rsid w:val="00403FD9"/>
    <w:rsid w:val="0040432C"/>
    <w:rsid w:val="00405E38"/>
    <w:rsid w:val="00410BF3"/>
    <w:rsid w:val="00410C91"/>
    <w:rsid w:val="00412998"/>
    <w:rsid w:val="00415139"/>
    <w:rsid w:val="00415159"/>
    <w:rsid w:val="00416F50"/>
    <w:rsid w:val="00417449"/>
    <w:rsid w:val="00417A40"/>
    <w:rsid w:val="00417C28"/>
    <w:rsid w:val="00420742"/>
    <w:rsid w:val="004246B5"/>
    <w:rsid w:val="00424765"/>
    <w:rsid w:val="00424B2D"/>
    <w:rsid w:val="00424D05"/>
    <w:rsid w:val="00425C5A"/>
    <w:rsid w:val="00431E41"/>
    <w:rsid w:val="00435E92"/>
    <w:rsid w:val="00436CB3"/>
    <w:rsid w:val="00443BA0"/>
    <w:rsid w:val="004469CC"/>
    <w:rsid w:val="004469FC"/>
    <w:rsid w:val="00446E89"/>
    <w:rsid w:val="00451A19"/>
    <w:rsid w:val="00451DCB"/>
    <w:rsid w:val="00452189"/>
    <w:rsid w:val="004536CC"/>
    <w:rsid w:val="00454B2D"/>
    <w:rsid w:val="004575E3"/>
    <w:rsid w:val="00463949"/>
    <w:rsid w:val="00464073"/>
    <w:rsid w:val="00464A3F"/>
    <w:rsid w:val="00464BF2"/>
    <w:rsid w:val="00465B43"/>
    <w:rsid w:val="00465FCE"/>
    <w:rsid w:val="00466827"/>
    <w:rsid w:val="0047012E"/>
    <w:rsid w:val="00472538"/>
    <w:rsid w:val="0047378E"/>
    <w:rsid w:val="00475095"/>
    <w:rsid w:val="00475962"/>
    <w:rsid w:val="004773DC"/>
    <w:rsid w:val="004806B9"/>
    <w:rsid w:val="00480B1A"/>
    <w:rsid w:val="00481824"/>
    <w:rsid w:val="00482DEF"/>
    <w:rsid w:val="00483519"/>
    <w:rsid w:val="00483FAA"/>
    <w:rsid w:val="004865A5"/>
    <w:rsid w:val="004900C0"/>
    <w:rsid w:val="00493497"/>
    <w:rsid w:val="00494AB0"/>
    <w:rsid w:val="0049601A"/>
    <w:rsid w:val="004A26A4"/>
    <w:rsid w:val="004A5D00"/>
    <w:rsid w:val="004A60A1"/>
    <w:rsid w:val="004A6123"/>
    <w:rsid w:val="004A6281"/>
    <w:rsid w:val="004A6BF0"/>
    <w:rsid w:val="004A6FD8"/>
    <w:rsid w:val="004A70FF"/>
    <w:rsid w:val="004A7F79"/>
    <w:rsid w:val="004B12C8"/>
    <w:rsid w:val="004B2153"/>
    <w:rsid w:val="004B2792"/>
    <w:rsid w:val="004B45CC"/>
    <w:rsid w:val="004C0BE2"/>
    <w:rsid w:val="004C0EDE"/>
    <w:rsid w:val="004C1C06"/>
    <w:rsid w:val="004C530F"/>
    <w:rsid w:val="004D003E"/>
    <w:rsid w:val="004D2149"/>
    <w:rsid w:val="004D2E71"/>
    <w:rsid w:val="004D5FB3"/>
    <w:rsid w:val="004D70D8"/>
    <w:rsid w:val="004E1022"/>
    <w:rsid w:val="004E19A9"/>
    <w:rsid w:val="004E6B5B"/>
    <w:rsid w:val="004E6E18"/>
    <w:rsid w:val="004F366B"/>
    <w:rsid w:val="005073EB"/>
    <w:rsid w:val="005076E1"/>
    <w:rsid w:val="00510F9D"/>
    <w:rsid w:val="00510FA4"/>
    <w:rsid w:val="00512D50"/>
    <w:rsid w:val="00513D3E"/>
    <w:rsid w:val="00517647"/>
    <w:rsid w:val="0051790C"/>
    <w:rsid w:val="005202DD"/>
    <w:rsid w:val="00520F89"/>
    <w:rsid w:val="00521D77"/>
    <w:rsid w:val="005224B2"/>
    <w:rsid w:val="005236CE"/>
    <w:rsid w:val="00524C99"/>
    <w:rsid w:val="00525658"/>
    <w:rsid w:val="00530D57"/>
    <w:rsid w:val="005323C4"/>
    <w:rsid w:val="00532644"/>
    <w:rsid w:val="0054175D"/>
    <w:rsid w:val="00544504"/>
    <w:rsid w:val="00544EAC"/>
    <w:rsid w:val="0054564E"/>
    <w:rsid w:val="0054660C"/>
    <w:rsid w:val="00546B9D"/>
    <w:rsid w:val="005514B6"/>
    <w:rsid w:val="0055295B"/>
    <w:rsid w:val="0055492A"/>
    <w:rsid w:val="005557B0"/>
    <w:rsid w:val="0055609A"/>
    <w:rsid w:val="005577CD"/>
    <w:rsid w:val="005603D6"/>
    <w:rsid w:val="00561D9D"/>
    <w:rsid w:val="00567882"/>
    <w:rsid w:val="00570EC4"/>
    <w:rsid w:val="005734CE"/>
    <w:rsid w:val="005755D7"/>
    <w:rsid w:val="00583ADD"/>
    <w:rsid w:val="0058568D"/>
    <w:rsid w:val="00585C45"/>
    <w:rsid w:val="00586F91"/>
    <w:rsid w:val="005874D2"/>
    <w:rsid w:val="00587F0D"/>
    <w:rsid w:val="00592165"/>
    <w:rsid w:val="005921E5"/>
    <w:rsid w:val="00597DDC"/>
    <w:rsid w:val="005A3931"/>
    <w:rsid w:val="005A54B1"/>
    <w:rsid w:val="005B1BE7"/>
    <w:rsid w:val="005B2603"/>
    <w:rsid w:val="005B3BB1"/>
    <w:rsid w:val="005B3D7A"/>
    <w:rsid w:val="005C0EAA"/>
    <w:rsid w:val="005C2754"/>
    <w:rsid w:val="005C49E1"/>
    <w:rsid w:val="005C5751"/>
    <w:rsid w:val="005C6612"/>
    <w:rsid w:val="005C720A"/>
    <w:rsid w:val="005D0578"/>
    <w:rsid w:val="005D5149"/>
    <w:rsid w:val="005D5806"/>
    <w:rsid w:val="005D5D61"/>
    <w:rsid w:val="005D75B9"/>
    <w:rsid w:val="005E3D84"/>
    <w:rsid w:val="005E51EE"/>
    <w:rsid w:val="005E70E0"/>
    <w:rsid w:val="005F14F1"/>
    <w:rsid w:val="005F1BC0"/>
    <w:rsid w:val="005F3379"/>
    <w:rsid w:val="005F3957"/>
    <w:rsid w:val="005F3BA3"/>
    <w:rsid w:val="005F5C45"/>
    <w:rsid w:val="005F5C8A"/>
    <w:rsid w:val="005F7770"/>
    <w:rsid w:val="00600254"/>
    <w:rsid w:val="00600E2F"/>
    <w:rsid w:val="00600E7C"/>
    <w:rsid w:val="006037FD"/>
    <w:rsid w:val="00603807"/>
    <w:rsid w:val="006209D5"/>
    <w:rsid w:val="006210DC"/>
    <w:rsid w:val="00623D28"/>
    <w:rsid w:val="006245AC"/>
    <w:rsid w:val="00624613"/>
    <w:rsid w:val="00624B22"/>
    <w:rsid w:val="00624EB0"/>
    <w:rsid w:val="0062526E"/>
    <w:rsid w:val="0062637E"/>
    <w:rsid w:val="00631D40"/>
    <w:rsid w:val="006329F9"/>
    <w:rsid w:val="00637AC4"/>
    <w:rsid w:val="0064163B"/>
    <w:rsid w:val="00643FD9"/>
    <w:rsid w:val="00643FEC"/>
    <w:rsid w:val="006443B2"/>
    <w:rsid w:val="00645086"/>
    <w:rsid w:val="00650528"/>
    <w:rsid w:val="006521CE"/>
    <w:rsid w:val="00652FD9"/>
    <w:rsid w:val="006543CD"/>
    <w:rsid w:val="00657739"/>
    <w:rsid w:val="00657FFE"/>
    <w:rsid w:val="0066737A"/>
    <w:rsid w:val="006706F4"/>
    <w:rsid w:val="00670740"/>
    <w:rsid w:val="0067113E"/>
    <w:rsid w:val="0067359B"/>
    <w:rsid w:val="00675470"/>
    <w:rsid w:val="0068087B"/>
    <w:rsid w:val="00681BAB"/>
    <w:rsid w:val="006826D7"/>
    <w:rsid w:val="006828CC"/>
    <w:rsid w:val="00683750"/>
    <w:rsid w:val="006841D2"/>
    <w:rsid w:val="0068436C"/>
    <w:rsid w:val="00684694"/>
    <w:rsid w:val="006879A5"/>
    <w:rsid w:val="00691D3D"/>
    <w:rsid w:val="006921D7"/>
    <w:rsid w:val="00693BA1"/>
    <w:rsid w:val="00695CB2"/>
    <w:rsid w:val="006A0652"/>
    <w:rsid w:val="006A3910"/>
    <w:rsid w:val="006A4FFC"/>
    <w:rsid w:val="006A5133"/>
    <w:rsid w:val="006A5663"/>
    <w:rsid w:val="006B0877"/>
    <w:rsid w:val="006B0B23"/>
    <w:rsid w:val="006B2868"/>
    <w:rsid w:val="006B5445"/>
    <w:rsid w:val="006B5F30"/>
    <w:rsid w:val="006B662A"/>
    <w:rsid w:val="006B7B46"/>
    <w:rsid w:val="006C0E36"/>
    <w:rsid w:val="006C1098"/>
    <w:rsid w:val="006C145F"/>
    <w:rsid w:val="006C28E5"/>
    <w:rsid w:val="006C2D3D"/>
    <w:rsid w:val="006C363B"/>
    <w:rsid w:val="006C41E1"/>
    <w:rsid w:val="006C4AEF"/>
    <w:rsid w:val="006C4E07"/>
    <w:rsid w:val="006C693F"/>
    <w:rsid w:val="006C7E1E"/>
    <w:rsid w:val="006D3886"/>
    <w:rsid w:val="006D3E83"/>
    <w:rsid w:val="006E0219"/>
    <w:rsid w:val="006E0376"/>
    <w:rsid w:val="006E09EB"/>
    <w:rsid w:val="006E2DB7"/>
    <w:rsid w:val="006E7635"/>
    <w:rsid w:val="006E7915"/>
    <w:rsid w:val="006F0448"/>
    <w:rsid w:val="006F1694"/>
    <w:rsid w:val="006F1D46"/>
    <w:rsid w:val="006F272C"/>
    <w:rsid w:val="006F6501"/>
    <w:rsid w:val="0070173D"/>
    <w:rsid w:val="00701B14"/>
    <w:rsid w:val="00707788"/>
    <w:rsid w:val="00710D1D"/>
    <w:rsid w:val="00711D44"/>
    <w:rsid w:val="00712154"/>
    <w:rsid w:val="0071289B"/>
    <w:rsid w:val="00715F53"/>
    <w:rsid w:val="0071740E"/>
    <w:rsid w:val="0072120C"/>
    <w:rsid w:val="00721431"/>
    <w:rsid w:val="00722281"/>
    <w:rsid w:val="00723CCB"/>
    <w:rsid w:val="00725FD1"/>
    <w:rsid w:val="007263B0"/>
    <w:rsid w:val="007278F2"/>
    <w:rsid w:val="00732777"/>
    <w:rsid w:val="00732B4E"/>
    <w:rsid w:val="0073752C"/>
    <w:rsid w:val="00737BF3"/>
    <w:rsid w:val="007414CD"/>
    <w:rsid w:val="007434D8"/>
    <w:rsid w:val="00743A5F"/>
    <w:rsid w:val="007448A0"/>
    <w:rsid w:val="00744B0E"/>
    <w:rsid w:val="00744C92"/>
    <w:rsid w:val="00745A99"/>
    <w:rsid w:val="0075199B"/>
    <w:rsid w:val="00752AF4"/>
    <w:rsid w:val="0075661E"/>
    <w:rsid w:val="00757566"/>
    <w:rsid w:val="00757706"/>
    <w:rsid w:val="00761DA3"/>
    <w:rsid w:val="007649CF"/>
    <w:rsid w:val="00766D7F"/>
    <w:rsid w:val="0076727D"/>
    <w:rsid w:val="00767434"/>
    <w:rsid w:val="00767F38"/>
    <w:rsid w:val="00771C2A"/>
    <w:rsid w:val="00772B3E"/>
    <w:rsid w:val="00772E3B"/>
    <w:rsid w:val="0077471E"/>
    <w:rsid w:val="00774F12"/>
    <w:rsid w:val="00776667"/>
    <w:rsid w:val="007821E6"/>
    <w:rsid w:val="00782F72"/>
    <w:rsid w:val="007850A1"/>
    <w:rsid w:val="007864A4"/>
    <w:rsid w:val="007915B2"/>
    <w:rsid w:val="00791EE8"/>
    <w:rsid w:val="00792CBF"/>
    <w:rsid w:val="007932BA"/>
    <w:rsid w:val="007945DC"/>
    <w:rsid w:val="0079706D"/>
    <w:rsid w:val="007978FA"/>
    <w:rsid w:val="007A17EE"/>
    <w:rsid w:val="007A1A61"/>
    <w:rsid w:val="007A1A6A"/>
    <w:rsid w:val="007A27B4"/>
    <w:rsid w:val="007A3548"/>
    <w:rsid w:val="007A4C29"/>
    <w:rsid w:val="007A5533"/>
    <w:rsid w:val="007A5A2B"/>
    <w:rsid w:val="007B023A"/>
    <w:rsid w:val="007B12EE"/>
    <w:rsid w:val="007B1C48"/>
    <w:rsid w:val="007B2415"/>
    <w:rsid w:val="007B4E5E"/>
    <w:rsid w:val="007B565A"/>
    <w:rsid w:val="007B62DF"/>
    <w:rsid w:val="007B750B"/>
    <w:rsid w:val="007C08DC"/>
    <w:rsid w:val="007C4ED2"/>
    <w:rsid w:val="007C55A1"/>
    <w:rsid w:val="007C5E3A"/>
    <w:rsid w:val="007D147A"/>
    <w:rsid w:val="007D1CE9"/>
    <w:rsid w:val="007D311A"/>
    <w:rsid w:val="007D5375"/>
    <w:rsid w:val="007D6310"/>
    <w:rsid w:val="007D6372"/>
    <w:rsid w:val="007D7905"/>
    <w:rsid w:val="007E0154"/>
    <w:rsid w:val="007E180B"/>
    <w:rsid w:val="007E1C0B"/>
    <w:rsid w:val="007E4603"/>
    <w:rsid w:val="007E7B6C"/>
    <w:rsid w:val="007F1232"/>
    <w:rsid w:val="007F3B6A"/>
    <w:rsid w:val="007F4B37"/>
    <w:rsid w:val="007F510F"/>
    <w:rsid w:val="007F560D"/>
    <w:rsid w:val="007F58AD"/>
    <w:rsid w:val="008021AD"/>
    <w:rsid w:val="0080238F"/>
    <w:rsid w:val="008031DE"/>
    <w:rsid w:val="0080474A"/>
    <w:rsid w:val="00804FA3"/>
    <w:rsid w:val="00805D2E"/>
    <w:rsid w:val="008060ED"/>
    <w:rsid w:val="008072F3"/>
    <w:rsid w:val="00807B1B"/>
    <w:rsid w:val="00812D72"/>
    <w:rsid w:val="008131EF"/>
    <w:rsid w:val="0081579C"/>
    <w:rsid w:val="008159AB"/>
    <w:rsid w:val="00821353"/>
    <w:rsid w:val="00821D57"/>
    <w:rsid w:val="008258B1"/>
    <w:rsid w:val="00830E47"/>
    <w:rsid w:val="00831B56"/>
    <w:rsid w:val="00834769"/>
    <w:rsid w:val="0083752C"/>
    <w:rsid w:val="008376DB"/>
    <w:rsid w:val="00840000"/>
    <w:rsid w:val="008419BC"/>
    <w:rsid w:val="00842581"/>
    <w:rsid w:val="00842D3E"/>
    <w:rsid w:val="00843D93"/>
    <w:rsid w:val="00844A67"/>
    <w:rsid w:val="0084693B"/>
    <w:rsid w:val="008469CF"/>
    <w:rsid w:val="008477BC"/>
    <w:rsid w:val="008510C8"/>
    <w:rsid w:val="00851901"/>
    <w:rsid w:val="008565DF"/>
    <w:rsid w:val="008573FC"/>
    <w:rsid w:val="00860E13"/>
    <w:rsid w:val="00862281"/>
    <w:rsid w:val="008633EE"/>
    <w:rsid w:val="008648AB"/>
    <w:rsid w:val="00864B1F"/>
    <w:rsid w:val="00871C06"/>
    <w:rsid w:val="0087269C"/>
    <w:rsid w:val="00872A03"/>
    <w:rsid w:val="00874193"/>
    <w:rsid w:val="0087758A"/>
    <w:rsid w:val="00880F52"/>
    <w:rsid w:val="00882EC6"/>
    <w:rsid w:val="008844F3"/>
    <w:rsid w:val="008849D0"/>
    <w:rsid w:val="0089021C"/>
    <w:rsid w:val="00897914"/>
    <w:rsid w:val="008A5EFD"/>
    <w:rsid w:val="008B1D60"/>
    <w:rsid w:val="008B29C2"/>
    <w:rsid w:val="008B4510"/>
    <w:rsid w:val="008B4CCF"/>
    <w:rsid w:val="008B563D"/>
    <w:rsid w:val="008B6EE8"/>
    <w:rsid w:val="008B749A"/>
    <w:rsid w:val="008B78C3"/>
    <w:rsid w:val="008C10F7"/>
    <w:rsid w:val="008C212C"/>
    <w:rsid w:val="008C7524"/>
    <w:rsid w:val="008D1428"/>
    <w:rsid w:val="008D1B40"/>
    <w:rsid w:val="008D2CA8"/>
    <w:rsid w:val="008D5DDB"/>
    <w:rsid w:val="008D5E50"/>
    <w:rsid w:val="008E0A0C"/>
    <w:rsid w:val="008E1760"/>
    <w:rsid w:val="008E365E"/>
    <w:rsid w:val="008E5A9D"/>
    <w:rsid w:val="008E63A0"/>
    <w:rsid w:val="008F047A"/>
    <w:rsid w:val="008F0C87"/>
    <w:rsid w:val="008F187E"/>
    <w:rsid w:val="0090146C"/>
    <w:rsid w:val="00904ABA"/>
    <w:rsid w:val="0090531F"/>
    <w:rsid w:val="009053AD"/>
    <w:rsid w:val="00905911"/>
    <w:rsid w:val="00905D2A"/>
    <w:rsid w:val="00906BA1"/>
    <w:rsid w:val="009117A0"/>
    <w:rsid w:val="00915002"/>
    <w:rsid w:val="0091520E"/>
    <w:rsid w:val="00917A82"/>
    <w:rsid w:val="0092016E"/>
    <w:rsid w:val="009224C5"/>
    <w:rsid w:val="00925F40"/>
    <w:rsid w:val="009271ED"/>
    <w:rsid w:val="009318F2"/>
    <w:rsid w:val="00931A91"/>
    <w:rsid w:val="00931C17"/>
    <w:rsid w:val="00932626"/>
    <w:rsid w:val="009369E2"/>
    <w:rsid w:val="009378C3"/>
    <w:rsid w:val="009378F4"/>
    <w:rsid w:val="00940203"/>
    <w:rsid w:val="0094028B"/>
    <w:rsid w:val="00940B6E"/>
    <w:rsid w:val="0094190D"/>
    <w:rsid w:val="009441DF"/>
    <w:rsid w:val="009442B2"/>
    <w:rsid w:val="00944384"/>
    <w:rsid w:val="009459B6"/>
    <w:rsid w:val="00947769"/>
    <w:rsid w:val="00952B67"/>
    <w:rsid w:val="0095347D"/>
    <w:rsid w:val="00954791"/>
    <w:rsid w:val="00957512"/>
    <w:rsid w:val="009606A8"/>
    <w:rsid w:val="009631E6"/>
    <w:rsid w:val="00965547"/>
    <w:rsid w:val="009678E3"/>
    <w:rsid w:val="009716CC"/>
    <w:rsid w:val="00971892"/>
    <w:rsid w:val="00971D04"/>
    <w:rsid w:val="009726E7"/>
    <w:rsid w:val="00973525"/>
    <w:rsid w:val="0097367C"/>
    <w:rsid w:val="0097427D"/>
    <w:rsid w:val="00974AC6"/>
    <w:rsid w:val="00980B85"/>
    <w:rsid w:val="00982A54"/>
    <w:rsid w:val="00983C3C"/>
    <w:rsid w:val="009848F2"/>
    <w:rsid w:val="009923E3"/>
    <w:rsid w:val="00992856"/>
    <w:rsid w:val="00992F37"/>
    <w:rsid w:val="009930FA"/>
    <w:rsid w:val="009931B0"/>
    <w:rsid w:val="009938B1"/>
    <w:rsid w:val="009978B5"/>
    <w:rsid w:val="009A0D80"/>
    <w:rsid w:val="009A1B6B"/>
    <w:rsid w:val="009A1B97"/>
    <w:rsid w:val="009A7126"/>
    <w:rsid w:val="009B1479"/>
    <w:rsid w:val="009B1A1D"/>
    <w:rsid w:val="009B36B3"/>
    <w:rsid w:val="009B4921"/>
    <w:rsid w:val="009C039D"/>
    <w:rsid w:val="009C0551"/>
    <w:rsid w:val="009C13DC"/>
    <w:rsid w:val="009C16EA"/>
    <w:rsid w:val="009C2EEB"/>
    <w:rsid w:val="009C355C"/>
    <w:rsid w:val="009C524F"/>
    <w:rsid w:val="009D02FE"/>
    <w:rsid w:val="009D363C"/>
    <w:rsid w:val="009D5070"/>
    <w:rsid w:val="009E1102"/>
    <w:rsid w:val="009E2E97"/>
    <w:rsid w:val="009E730F"/>
    <w:rsid w:val="009F3FC2"/>
    <w:rsid w:val="009F437A"/>
    <w:rsid w:val="009F4637"/>
    <w:rsid w:val="009F4FFE"/>
    <w:rsid w:val="009F55CF"/>
    <w:rsid w:val="009F6D8B"/>
    <w:rsid w:val="00A01AA6"/>
    <w:rsid w:val="00A02102"/>
    <w:rsid w:val="00A02713"/>
    <w:rsid w:val="00A03703"/>
    <w:rsid w:val="00A067F9"/>
    <w:rsid w:val="00A0683D"/>
    <w:rsid w:val="00A07582"/>
    <w:rsid w:val="00A11BF7"/>
    <w:rsid w:val="00A12489"/>
    <w:rsid w:val="00A126B5"/>
    <w:rsid w:val="00A155DE"/>
    <w:rsid w:val="00A15C34"/>
    <w:rsid w:val="00A15CCE"/>
    <w:rsid w:val="00A160D9"/>
    <w:rsid w:val="00A1782E"/>
    <w:rsid w:val="00A2011D"/>
    <w:rsid w:val="00A24237"/>
    <w:rsid w:val="00A242AA"/>
    <w:rsid w:val="00A2733B"/>
    <w:rsid w:val="00A276D4"/>
    <w:rsid w:val="00A301AC"/>
    <w:rsid w:val="00A31C25"/>
    <w:rsid w:val="00A32C68"/>
    <w:rsid w:val="00A367AF"/>
    <w:rsid w:val="00A36DE0"/>
    <w:rsid w:val="00A37C66"/>
    <w:rsid w:val="00A40C5F"/>
    <w:rsid w:val="00A41071"/>
    <w:rsid w:val="00A41239"/>
    <w:rsid w:val="00A423AA"/>
    <w:rsid w:val="00A43616"/>
    <w:rsid w:val="00A462E2"/>
    <w:rsid w:val="00A526DE"/>
    <w:rsid w:val="00A606F1"/>
    <w:rsid w:val="00A6137D"/>
    <w:rsid w:val="00A633FD"/>
    <w:rsid w:val="00A67794"/>
    <w:rsid w:val="00A71650"/>
    <w:rsid w:val="00A718B8"/>
    <w:rsid w:val="00A71F38"/>
    <w:rsid w:val="00A7241B"/>
    <w:rsid w:val="00A730A6"/>
    <w:rsid w:val="00A745CD"/>
    <w:rsid w:val="00A75632"/>
    <w:rsid w:val="00A8033F"/>
    <w:rsid w:val="00A8204A"/>
    <w:rsid w:val="00A841E2"/>
    <w:rsid w:val="00A84E8A"/>
    <w:rsid w:val="00A8621F"/>
    <w:rsid w:val="00A87358"/>
    <w:rsid w:val="00A877BE"/>
    <w:rsid w:val="00A92D23"/>
    <w:rsid w:val="00A94185"/>
    <w:rsid w:val="00A95316"/>
    <w:rsid w:val="00A97AA8"/>
    <w:rsid w:val="00AA17D2"/>
    <w:rsid w:val="00AA450E"/>
    <w:rsid w:val="00AA452C"/>
    <w:rsid w:val="00AA47F2"/>
    <w:rsid w:val="00AA52FA"/>
    <w:rsid w:val="00AA6870"/>
    <w:rsid w:val="00AB026C"/>
    <w:rsid w:val="00AB16B5"/>
    <w:rsid w:val="00AB2FE0"/>
    <w:rsid w:val="00AB42B0"/>
    <w:rsid w:val="00AB554A"/>
    <w:rsid w:val="00AD21F4"/>
    <w:rsid w:val="00AD2BD5"/>
    <w:rsid w:val="00AD3912"/>
    <w:rsid w:val="00AD5A3D"/>
    <w:rsid w:val="00AD61E5"/>
    <w:rsid w:val="00AE0485"/>
    <w:rsid w:val="00AE0836"/>
    <w:rsid w:val="00AE5CC6"/>
    <w:rsid w:val="00AE71F6"/>
    <w:rsid w:val="00AE7C10"/>
    <w:rsid w:val="00AF08E7"/>
    <w:rsid w:val="00AF0D80"/>
    <w:rsid w:val="00AF4F13"/>
    <w:rsid w:val="00AF7054"/>
    <w:rsid w:val="00B019E8"/>
    <w:rsid w:val="00B01EB4"/>
    <w:rsid w:val="00B020A1"/>
    <w:rsid w:val="00B02CFE"/>
    <w:rsid w:val="00B05DEF"/>
    <w:rsid w:val="00B05F48"/>
    <w:rsid w:val="00B1250D"/>
    <w:rsid w:val="00B1406A"/>
    <w:rsid w:val="00B152E1"/>
    <w:rsid w:val="00B15783"/>
    <w:rsid w:val="00B2230C"/>
    <w:rsid w:val="00B22D15"/>
    <w:rsid w:val="00B24B35"/>
    <w:rsid w:val="00B250FD"/>
    <w:rsid w:val="00B30B39"/>
    <w:rsid w:val="00B32A72"/>
    <w:rsid w:val="00B32CDD"/>
    <w:rsid w:val="00B42C4A"/>
    <w:rsid w:val="00B436C9"/>
    <w:rsid w:val="00B453C7"/>
    <w:rsid w:val="00B457E9"/>
    <w:rsid w:val="00B47348"/>
    <w:rsid w:val="00B51B45"/>
    <w:rsid w:val="00B51C18"/>
    <w:rsid w:val="00B51FE6"/>
    <w:rsid w:val="00B526A6"/>
    <w:rsid w:val="00B535F0"/>
    <w:rsid w:val="00B56573"/>
    <w:rsid w:val="00B5794B"/>
    <w:rsid w:val="00B60621"/>
    <w:rsid w:val="00B61402"/>
    <w:rsid w:val="00B61467"/>
    <w:rsid w:val="00B6473C"/>
    <w:rsid w:val="00B80114"/>
    <w:rsid w:val="00B820B3"/>
    <w:rsid w:val="00B82E7F"/>
    <w:rsid w:val="00B833B7"/>
    <w:rsid w:val="00B85197"/>
    <w:rsid w:val="00B85DAA"/>
    <w:rsid w:val="00B86E00"/>
    <w:rsid w:val="00B87964"/>
    <w:rsid w:val="00B90E2F"/>
    <w:rsid w:val="00B91EE7"/>
    <w:rsid w:val="00B924DB"/>
    <w:rsid w:val="00B92522"/>
    <w:rsid w:val="00B95911"/>
    <w:rsid w:val="00B966D9"/>
    <w:rsid w:val="00BA17D9"/>
    <w:rsid w:val="00BA5FB4"/>
    <w:rsid w:val="00BB3842"/>
    <w:rsid w:val="00BB423E"/>
    <w:rsid w:val="00BB42A8"/>
    <w:rsid w:val="00BB43B8"/>
    <w:rsid w:val="00BC1CE0"/>
    <w:rsid w:val="00BC26DC"/>
    <w:rsid w:val="00BC2F28"/>
    <w:rsid w:val="00BD2C2D"/>
    <w:rsid w:val="00BD34D3"/>
    <w:rsid w:val="00BD5E8E"/>
    <w:rsid w:val="00BD6F15"/>
    <w:rsid w:val="00BD7026"/>
    <w:rsid w:val="00BE0833"/>
    <w:rsid w:val="00BE08AF"/>
    <w:rsid w:val="00BE3383"/>
    <w:rsid w:val="00BE646C"/>
    <w:rsid w:val="00BE69A1"/>
    <w:rsid w:val="00BE713D"/>
    <w:rsid w:val="00BE79A4"/>
    <w:rsid w:val="00BE7E1E"/>
    <w:rsid w:val="00BF10A6"/>
    <w:rsid w:val="00BF1686"/>
    <w:rsid w:val="00BF1B0B"/>
    <w:rsid w:val="00BF2B46"/>
    <w:rsid w:val="00BF31FF"/>
    <w:rsid w:val="00C00122"/>
    <w:rsid w:val="00C01A8C"/>
    <w:rsid w:val="00C02CD3"/>
    <w:rsid w:val="00C049D3"/>
    <w:rsid w:val="00C04E4C"/>
    <w:rsid w:val="00C07D24"/>
    <w:rsid w:val="00C10C2D"/>
    <w:rsid w:val="00C23363"/>
    <w:rsid w:val="00C25FF6"/>
    <w:rsid w:val="00C26554"/>
    <w:rsid w:val="00C30E8A"/>
    <w:rsid w:val="00C314AE"/>
    <w:rsid w:val="00C3184B"/>
    <w:rsid w:val="00C34ECE"/>
    <w:rsid w:val="00C367C3"/>
    <w:rsid w:val="00C36B47"/>
    <w:rsid w:val="00C41FBB"/>
    <w:rsid w:val="00C420A2"/>
    <w:rsid w:val="00C422D2"/>
    <w:rsid w:val="00C42918"/>
    <w:rsid w:val="00C46ED1"/>
    <w:rsid w:val="00C501ED"/>
    <w:rsid w:val="00C51D33"/>
    <w:rsid w:val="00C53CAA"/>
    <w:rsid w:val="00C62419"/>
    <w:rsid w:val="00C6383F"/>
    <w:rsid w:val="00C64861"/>
    <w:rsid w:val="00C64862"/>
    <w:rsid w:val="00C66B73"/>
    <w:rsid w:val="00C67C72"/>
    <w:rsid w:val="00C7310A"/>
    <w:rsid w:val="00C732E3"/>
    <w:rsid w:val="00C75C0D"/>
    <w:rsid w:val="00C85ABC"/>
    <w:rsid w:val="00C86E31"/>
    <w:rsid w:val="00C87A76"/>
    <w:rsid w:val="00C9002A"/>
    <w:rsid w:val="00C900A8"/>
    <w:rsid w:val="00C90B18"/>
    <w:rsid w:val="00C92674"/>
    <w:rsid w:val="00C92D27"/>
    <w:rsid w:val="00C93187"/>
    <w:rsid w:val="00C937CC"/>
    <w:rsid w:val="00C96CDC"/>
    <w:rsid w:val="00CA084B"/>
    <w:rsid w:val="00CA268B"/>
    <w:rsid w:val="00CA2E06"/>
    <w:rsid w:val="00CA40B8"/>
    <w:rsid w:val="00CA6744"/>
    <w:rsid w:val="00CB332F"/>
    <w:rsid w:val="00CB4489"/>
    <w:rsid w:val="00CC1329"/>
    <w:rsid w:val="00CC507F"/>
    <w:rsid w:val="00CC6A04"/>
    <w:rsid w:val="00CD3369"/>
    <w:rsid w:val="00CD43D8"/>
    <w:rsid w:val="00CD47C9"/>
    <w:rsid w:val="00CD4D22"/>
    <w:rsid w:val="00CD4F2C"/>
    <w:rsid w:val="00CD5FA2"/>
    <w:rsid w:val="00CD7019"/>
    <w:rsid w:val="00CE04CD"/>
    <w:rsid w:val="00CE190A"/>
    <w:rsid w:val="00CE29A9"/>
    <w:rsid w:val="00CE4C70"/>
    <w:rsid w:val="00CE50FF"/>
    <w:rsid w:val="00CE7DA4"/>
    <w:rsid w:val="00CF0E5B"/>
    <w:rsid w:val="00CF6F79"/>
    <w:rsid w:val="00CF7CB8"/>
    <w:rsid w:val="00D01083"/>
    <w:rsid w:val="00D015DB"/>
    <w:rsid w:val="00D018D0"/>
    <w:rsid w:val="00D02696"/>
    <w:rsid w:val="00D04A3D"/>
    <w:rsid w:val="00D0556C"/>
    <w:rsid w:val="00D0614E"/>
    <w:rsid w:val="00D10AE0"/>
    <w:rsid w:val="00D149EC"/>
    <w:rsid w:val="00D153E0"/>
    <w:rsid w:val="00D25DA4"/>
    <w:rsid w:val="00D31BC4"/>
    <w:rsid w:val="00D3626C"/>
    <w:rsid w:val="00D4234C"/>
    <w:rsid w:val="00D54730"/>
    <w:rsid w:val="00D57C40"/>
    <w:rsid w:val="00D57FD6"/>
    <w:rsid w:val="00D602A4"/>
    <w:rsid w:val="00D60826"/>
    <w:rsid w:val="00D6514F"/>
    <w:rsid w:val="00D660AE"/>
    <w:rsid w:val="00D7153C"/>
    <w:rsid w:val="00D71A1D"/>
    <w:rsid w:val="00D72294"/>
    <w:rsid w:val="00D76AB0"/>
    <w:rsid w:val="00D76B6D"/>
    <w:rsid w:val="00D8579A"/>
    <w:rsid w:val="00D90905"/>
    <w:rsid w:val="00D91161"/>
    <w:rsid w:val="00D9120A"/>
    <w:rsid w:val="00D931E5"/>
    <w:rsid w:val="00D94DDB"/>
    <w:rsid w:val="00DA268F"/>
    <w:rsid w:val="00DA367A"/>
    <w:rsid w:val="00DA43DB"/>
    <w:rsid w:val="00DA47B4"/>
    <w:rsid w:val="00DB2778"/>
    <w:rsid w:val="00DB2806"/>
    <w:rsid w:val="00DB5497"/>
    <w:rsid w:val="00DB5735"/>
    <w:rsid w:val="00DB6553"/>
    <w:rsid w:val="00DB7C93"/>
    <w:rsid w:val="00DC164A"/>
    <w:rsid w:val="00DC1B1D"/>
    <w:rsid w:val="00DC2FF2"/>
    <w:rsid w:val="00DC39CB"/>
    <w:rsid w:val="00DC6C1F"/>
    <w:rsid w:val="00DC7DBC"/>
    <w:rsid w:val="00DD0C7A"/>
    <w:rsid w:val="00DD1E13"/>
    <w:rsid w:val="00DD2BD8"/>
    <w:rsid w:val="00DD3178"/>
    <w:rsid w:val="00DD4147"/>
    <w:rsid w:val="00DD5F80"/>
    <w:rsid w:val="00DE0148"/>
    <w:rsid w:val="00DE0D22"/>
    <w:rsid w:val="00DE262A"/>
    <w:rsid w:val="00DE3593"/>
    <w:rsid w:val="00DE42E8"/>
    <w:rsid w:val="00DE606F"/>
    <w:rsid w:val="00DE61AE"/>
    <w:rsid w:val="00DF0C9E"/>
    <w:rsid w:val="00DF0CC1"/>
    <w:rsid w:val="00DF268B"/>
    <w:rsid w:val="00DF4B94"/>
    <w:rsid w:val="00DF5AA3"/>
    <w:rsid w:val="00DF6138"/>
    <w:rsid w:val="00E032DD"/>
    <w:rsid w:val="00E110E1"/>
    <w:rsid w:val="00E11B08"/>
    <w:rsid w:val="00E11DE4"/>
    <w:rsid w:val="00E14228"/>
    <w:rsid w:val="00E1556A"/>
    <w:rsid w:val="00E1625A"/>
    <w:rsid w:val="00E17734"/>
    <w:rsid w:val="00E223AC"/>
    <w:rsid w:val="00E24B49"/>
    <w:rsid w:val="00E36361"/>
    <w:rsid w:val="00E3721F"/>
    <w:rsid w:val="00E37271"/>
    <w:rsid w:val="00E375D0"/>
    <w:rsid w:val="00E377D1"/>
    <w:rsid w:val="00E43A79"/>
    <w:rsid w:val="00E44BE6"/>
    <w:rsid w:val="00E4585D"/>
    <w:rsid w:val="00E50CFC"/>
    <w:rsid w:val="00E51755"/>
    <w:rsid w:val="00E52FC6"/>
    <w:rsid w:val="00E57673"/>
    <w:rsid w:val="00E57EDC"/>
    <w:rsid w:val="00E601B2"/>
    <w:rsid w:val="00E60F04"/>
    <w:rsid w:val="00E633FB"/>
    <w:rsid w:val="00E63DD8"/>
    <w:rsid w:val="00E64925"/>
    <w:rsid w:val="00E65127"/>
    <w:rsid w:val="00E65E13"/>
    <w:rsid w:val="00E67FB7"/>
    <w:rsid w:val="00E70058"/>
    <w:rsid w:val="00E700A1"/>
    <w:rsid w:val="00E7458F"/>
    <w:rsid w:val="00E748D3"/>
    <w:rsid w:val="00E74EB1"/>
    <w:rsid w:val="00E77E2E"/>
    <w:rsid w:val="00E8118A"/>
    <w:rsid w:val="00E83286"/>
    <w:rsid w:val="00E8414D"/>
    <w:rsid w:val="00E853D6"/>
    <w:rsid w:val="00E85D78"/>
    <w:rsid w:val="00E908AA"/>
    <w:rsid w:val="00E91159"/>
    <w:rsid w:val="00E92642"/>
    <w:rsid w:val="00E93233"/>
    <w:rsid w:val="00E946C7"/>
    <w:rsid w:val="00E95CEB"/>
    <w:rsid w:val="00E95E88"/>
    <w:rsid w:val="00E962C6"/>
    <w:rsid w:val="00E966C2"/>
    <w:rsid w:val="00E96CBC"/>
    <w:rsid w:val="00EA05B2"/>
    <w:rsid w:val="00EA37F4"/>
    <w:rsid w:val="00EA4DF8"/>
    <w:rsid w:val="00EB0FEA"/>
    <w:rsid w:val="00EB2CDD"/>
    <w:rsid w:val="00EB533C"/>
    <w:rsid w:val="00EC0999"/>
    <w:rsid w:val="00EC1CA6"/>
    <w:rsid w:val="00ED003E"/>
    <w:rsid w:val="00ED0838"/>
    <w:rsid w:val="00ED163B"/>
    <w:rsid w:val="00ED1E5D"/>
    <w:rsid w:val="00ED2851"/>
    <w:rsid w:val="00ED4DA6"/>
    <w:rsid w:val="00ED5647"/>
    <w:rsid w:val="00ED6861"/>
    <w:rsid w:val="00ED6D72"/>
    <w:rsid w:val="00EE0257"/>
    <w:rsid w:val="00EE11A2"/>
    <w:rsid w:val="00EE39F2"/>
    <w:rsid w:val="00EE45A7"/>
    <w:rsid w:val="00EE5646"/>
    <w:rsid w:val="00EF044B"/>
    <w:rsid w:val="00EF166C"/>
    <w:rsid w:val="00EF1C62"/>
    <w:rsid w:val="00EF2DD2"/>
    <w:rsid w:val="00EF7273"/>
    <w:rsid w:val="00EF777F"/>
    <w:rsid w:val="00F01AF3"/>
    <w:rsid w:val="00F0428B"/>
    <w:rsid w:val="00F07334"/>
    <w:rsid w:val="00F077B3"/>
    <w:rsid w:val="00F14704"/>
    <w:rsid w:val="00F23616"/>
    <w:rsid w:val="00F24C34"/>
    <w:rsid w:val="00F24E16"/>
    <w:rsid w:val="00F26BBA"/>
    <w:rsid w:val="00F27AA3"/>
    <w:rsid w:val="00F31690"/>
    <w:rsid w:val="00F3252A"/>
    <w:rsid w:val="00F34A15"/>
    <w:rsid w:val="00F37E33"/>
    <w:rsid w:val="00F42607"/>
    <w:rsid w:val="00F43F1D"/>
    <w:rsid w:val="00F43F66"/>
    <w:rsid w:val="00F45776"/>
    <w:rsid w:val="00F4638B"/>
    <w:rsid w:val="00F47D2A"/>
    <w:rsid w:val="00F54521"/>
    <w:rsid w:val="00F57192"/>
    <w:rsid w:val="00F57D8E"/>
    <w:rsid w:val="00F601B8"/>
    <w:rsid w:val="00F619E3"/>
    <w:rsid w:val="00F62C9A"/>
    <w:rsid w:val="00F64130"/>
    <w:rsid w:val="00F65B7D"/>
    <w:rsid w:val="00F71680"/>
    <w:rsid w:val="00F729AB"/>
    <w:rsid w:val="00F736DA"/>
    <w:rsid w:val="00F73E14"/>
    <w:rsid w:val="00F754C8"/>
    <w:rsid w:val="00F75737"/>
    <w:rsid w:val="00F80CB9"/>
    <w:rsid w:val="00F81699"/>
    <w:rsid w:val="00F85DA8"/>
    <w:rsid w:val="00F9106A"/>
    <w:rsid w:val="00F95B15"/>
    <w:rsid w:val="00F960A4"/>
    <w:rsid w:val="00F961E0"/>
    <w:rsid w:val="00FA0992"/>
    <w:rsid w:val="00FA0FC4"/>
    <w:rsid w:val="00FA1BFB"/>
    <w:rsid w:val="00FA3A8F"/>
    <w:rsid w:val="00FA4C1F"/>
    <w:rsid w:val="00FA6E4B"/>
    <w:rsid w:val="00FB022B"/>
    <w:rsid w:val="00FB078D"/>
    <w:rsid w:val="00FB18FF"/>
    <w:rsid w:val="00FB1CFC"/>
    <w:rsid w:val="00FB1F2C"/>
    <w:rsid w:val="00FB20D8"/>
    <w:rsid w:val="00FB38DC"/>
    <w:rsid w:val="00FB6A1C"/>
    <w:rsid w:val="00FB6BE4"/>
    <w:rsid w:val="00FB6CF1"/>
    <w:rsid w:val="00FB79B7"/>
    <w:rsid w:val="00FB7FF6"/>
    <w:rsid w:val="00FC3EAE"/>
    <w:rsid w:val="00FC4F94"/>
    <w:rsid w:val="00FC6303"/>
    <w:rsid w:val="00FC66CA"/>
    <w:rsid w:val="00FD186D"/>
    <w:rsid w:val="00FD276F"/>
    <w:rsid w:val="00FD4274"/>
    <w:rsid w:val="00FD6DC5"/>
    <w:rsid w:val="00FD71C6"/>
    <w:rsid w:val="00FD75B6"/>
    <w:rsid w:val="00FD7FDC"/>
    <w:rsid w:val="00FE0254"/>
    <w:rsid w:val="00FE13CC"/>
    <w:rsid w:val="00FE306D"/>
    <w:rsid w:val="00FE46C7"/>
    <w:rsid w:val="00FE4E45"/>
    <w:rsid w:val="00FE5A60"/>
    <w:rsid w:val="00FF297A"/>
    <w:rsid w:val="00FF38CD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4C3E11"/>
  <w15:docId w15:val="{D181CA3A-3803-49FF-BB05-EE33C415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3DC"/>
    <w:pPr>
      <w:suppressAutoHyphens/>
      <w:spacing w:after="120"/>
      <w:jc w:val="both"/>
    </w:pPr>
    <w:rPr>
      <w:rFonts w:eastAsia="SimSun"/>
      <w:lang w:val="en-GB" w:eastAsia="ar-SA"/>
    </w:rPr>
  </w:style>
  <w:style w:type="paragraph" w:styleId="Heading1">
    <w:name w:val="heading 1"/>
    <w:basedOn w:val="Normal"/>
    <w:next w:val="Normal"/>
    <w:qFormat/>
    <w:rsid w:val="00C64862"/>
    <w:pPr>
      <w:tabs>
        <w:tab w:val="left" w:pos="720"/>
        <w:tab w:val="left" w:pos="1080"/>
        <w:tab w:val="left" w:pos="6480"/>
        <w:tab w:val="left" w:pos="7290"/>
        <w:tab w:val="left" w:pos="8010"/>
      </w:tabs>
      <w:ind w:right="-180"/>
      <w:jc w:val="left"/>
      <w:outlineLvl w:val="0"/>
    </w:pPr>
    <w:rPr>
      <w:b/>
      <w:color w:val="000000"/>
      <w:sz w:val="36"/>
      <w:szCs w:val="36"/>
    </w:rPr>
  </w:style>
  <w:style w:type="paragraph" w:styleId="Heading2">
    <w:name w:val="heading 2"/>
    <w:basedOn w:val="Normal"/>
    <w:next w:val="Normal"/>
    <w:qFormat/>
    <w:rsid w:val="004773DC"/>
    <w:pPr>
      <w:pBdr>
        <w:top w:val="single" w:sz="4" w:space="1" w:color="000000"/>
        <w:bottom w:val="single" w:sz="4" w:space="1" w:color="000000"/>
      </w:pBdr>
      <w:shd w:val="clear" w:color="auto" w:fill="DAEEF3"/>
      <w:tabs>
        <w:tab w:val="left" w:pos="7380"/>
        <w:tab w:val="left" w:pos="7920"/>
      </w:tabs>
      <w:spacing w:before="120"/>
      <w:ind w:left="900" w:hanging="900"/>
      <w:outlineLvl w:val="1"/>
    </w:pPr>
    <w:rPr>
      <w:i/>
      <w:color w:val="000000"/>
      <w:sz w:val="28"/>
      <w:lang w:val="en-US"/>
    </w:rPr>
  </w:style>
  <w:style w:type="paragraph" w:styleId="Heading3">
    <w:name w:val="heading 3"/>
    <w:basedOn w:val="Heading4"/>
    <w:next w:val="Normal"/>
    <w:qFormat/>
    <w:rsid w:val="004773DC"/>
    <w:pPr>
      <w:spacing w:before="0"/>
      <w:ind w:right="-720" w:firstLine="15"/>
      <w:outlineLvl w:val="2"/>
    </w:pPr>
    <w:rPr>
      <w:b w:val="0"/>
      <w:color w:val="auto"/>
      <w:lang w:val="en-US"/>
    </w:rPr>
  </w:style>
  <w:style w:type="paragraph" w:styleId="Heading4">
    <w:name w:val="heading 4"/>
    <w:basedOn w:val="Normal"/>
    <w:next w:val="Normal"/>
    <w:qFormat/>
    <w:rsid w:val="004773DC"/>
    <w:pPr>
      <w:tabs>
        <w:tab w:val="left" w:pos="720"/>
        <w:tab w:val="left" w:pos="1440"/>
        <w:tab w:val="left" w:pos="7920"/>
      </w:tabs>
      <w:spacing w:before="120"/>
      <w:jc w:val="left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qFormat/>
    <w:rsid w:val="004773DC"/>
    <w:pPr>
      <w:keepNext/>
      <w:tabs>
        <w:tab w:val="left" w:pos="1701"/>
        <w:tab w:val="left" w:pos="2552"/>
        <w:tab w:val="left" w:pos="3402"/>
        <w:tab w:val="left" w:pos="6521"/>
      </w:tabs>
      <w:spacing w:before="120"/>
      <w:ind w:left="851"/>
      <w:jc w:val="left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qFormat/>
    <w:rsid w:val="004773DC"/>
    <w:p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773DC"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4773DC"/>
    <w:pPr>
      <w:spacing w:before="240" w:after="60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4773DC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773DC"/>
    <w:rPr>
      <w:rFonts w:ascii="Arial" w:hAnsi="Arial" w:cs="Verdana"/>
    </w:rPr>
  </w:style>
  <w:style w:type="character" w:customStyle="1" w:styleId="WW8Num6z0">
    <w:name w:val="WW8Num6z0"/>
    <w:rsid w:val="004773DC"/>
    <w:rPr>
      <w:rFonts w:ascii="Symbol" w:hAnsi="Symbol"/>
    </w:rPr>
  </w:style>
  <w:style w:type="character" w:customStyle="1" w:styleId="WW8Num7z0">
    <w:name w:val="WW8Num7z0"/>
    <w:rsid w:val="004773DC"/>
    <w:rPr>
      <w:rFonts w:ascii="Symbol" w:hAnsi="Symbol"/>
    </w:rPr>
  </w:style>
  <w:style w:type="character" w:customStyle="1" w:styleId="WW8Num8z0">
    <w:name w:val="WW8Num8z0"/>
    <w:rsid w:val="004773DC"/>
    <w:rPr>
      <w:rFonts w:ascii="Symbol" w:hAnsi="Symbol"/>
    </w:rPr>
  </w:style>
  <w:style w:type="character" w:customStyle="1" w:styleId="WW8Num9z0">
    <w:name w:val="WW8Num9z0"/>
    <w:rsid w:val="004773DC"/>
    <w:rPr>
      <w:rFonts w:ascii="Symbol" w:hAnsi="Symbol"/>
    </w:rPr>
  </w:style>
  <w:style w:type="character" w:customStyle="1" w:styleId="WW8Num11z0">
    <w:name w:val="WW8Num11z0"/>
    <w:rsid w:val="004773DC"/>
    <w:rPr>
      <w:rFonts w:ascii="Wingdings" w:hAnsi="Wingdings"/>
      <w:sz w:val="16"/>
    </w:rPr>
  </w:style>
  <w:style w:type="character" w:customStyle="1" w:styleId="WW8Num12z0">
    <w:name w:val="WW8Num12z0"/>
    <w:rsid w:val="004773DC"/>
    <w:rPr>
      <w:rFonts w:ascii="Symbol" w:hAnsi="Symbol"/>
    </w:rPr>
  </w:style>
  <w:style w:type="character" w:customStyle="1" w:styleId="WW8Num13z0">
    <w:name w:val="WW8Num13z0"/>
    <w:rsid w:val="004773DC"/>
    <w:rPr>
      <w:rFonts w:ascii="Symbol" w:hAnsi="Symbol" w:cs="OpenSymbol"/>
    </w:rPr>
  </w:style>
  <w:style w:type="character" w:customStyle="1" w:styleId="Absatz-Standardschriftart">
    <w:name w:val="Absatz-Standardschriftart"/>
    <w:rsid w:val="004773DC"/>
  </w:style>
  <w:style w:type="character" w:customStyle="1" w:styleId="WW-Absatz-Standardschriftart">
    <w:name w:val="WW-Absatz-Standardschriftart"/>
    <w:rsid w:val="004773DC"/>
  </w:style>
  <w:style w:type="character" w:customStyle="1" w:styleId="WW8Num13z1">
    <w:name w:val="WW8Num13z1"/>
    <w:rsid w:val="004773DC"/>
    <w:rPr>
      <w:rFonts w:ascii="OpenSymbol" w:hAnsi="OpenSymbol" w:cs="OpenSymbol"/>
    </w:rPr>
  </w:style>
  <w:style w:type="character" w:customStyle="1" w:styleId="WW8Num14z0">
    <w:name w:val="WW8Num14z0"/>
    <w:rsid w:val="004773DC"/>
    <w:rPr>
      <w:rFonts w:ascii="Symbol" w:hAnsi="Symbol" w:cs="OpenSymbol"/>
    </w:rPr>
  </w:style>
  <w:style w:type="character" w:customStyle="1" w:styleId="WW8Num14z1">
    <w:name w:val="WW8Num14z1"/>
    <w:rsid w:val="004773DC"/>
    <w:rPr>
      <w:rFonts w:ascii="OpenSymbol" w:hAnsi="OpenSymbol" w:cs="OpenSymbol"/>
    </w:rPr>
  </w:style>
  <w:style w:type="character" w:customStyle="1" w:styleId="WW8Num15z0">
    <w:name w:val="WW8Num15z0"/>
    <w:rsid w:val="004773DC"/>
    <w:rPr>
      <w:rFonts w:ascii="Symbol" w:hAnsi="Symbol"/>
    </w:rPr>
  </w:style>
  <w:style w:type="character" w:customStyle="1" w:styleId="WW8Num15z1">
    <w:name w:val="WW8Num15z1"/>
    <w:rsid w:val="004773DC"/>
    <w:rPr>
      <w:rFonts w:ascii="Courier New" w:hAnsi="Courier New" w:cs="Verdana"/>
    </w:rPr>
  </w:style>
  <w:style w:type="character" w:customStyle="1" w:styleId="WW8Num16z0">
    <w:name w:val="WW8Num16z0"/>
    <w:rsid w:val="004773DC"/>
    <w:rPr>
      <w:rFonts w:ascii="Symbol" w:hAnsi="Symbol" w:cs="OpenSymbol"/>
    </w:rPr>
  </w:style>
  <w:style w:type="character" w:customStyle="1" w:styleId="WW8Num16z1">
    <w:name w:val="WW8Num16z1"/>
    <w:rsid w:val="004773DC"/>
    <w:rPr>
      <w:rFonts w:ascii="OpenSymbol" w:hAnsi="OpenSymbol" w:cs="OpenSymbol"/>
    </w:rPr>
  </w:style>
  <w:style w:type="character" w:customStyle="1" w:styleId="WW8Num5z0">
    <w:name w:val="WW8Num5z0"/>
    <w:rsid w:val="004773DC"/>
    <w:rPr>
      <w:rFonts w:ascii="Symbol" w:hAnsi="Symbol"/>
    </w:rPr>
  </w:style>
  <w:style w:type="character" w:customStyle="1" w:styleId="WW8Num10z0">
    <w:name w:val="WW8Num10z0"/>
    <w:rsid w:val="004773DC"/>
    <w:rPr>
      <w:rFonts w:ascii="Wingdings" w:hAnsi="Wingdings"/>
    </w:rPr>
  </w:style>
  <w:style w:type="character" w:customStyle="1" w:styleId="WW8Num10z1">
    <w:name w:val="WW8Num10z1"/>
    <w:rsid w:val="004773DC"/>
    <w:rPr>
      <w:rFonts w:ascii="Courier New" w:hAnsi="Courier New" w:cs="Verdana"/>
    </w:rPr>
  </w:style>
  <w:style w:type="character" w:customStyle="1" w:styleId="WW8Num10z3">
    <w:name w:val="WW8Num10z3"/>
    <w:rsid w:val="004773DC"/>
    <w:rPr>
      <w:rFonts w:ascii="Symbol" w:hAnsi="Symbol"/>
    </w:rPr>
  </w:style>
  <w:style w:type="character" w:customStyle="1" w:styleId="WW8Num12z1">
    <w:name w:val="WW8Num12z1"/>
    <w:rsid w:val="004773DC"/>
    <w:rPr>
      <w:rFonts w:ascii="Courier New" w:hAnsi="Courier New"/>
    </w:rPr>
  </w:style>
  <w:style w:type="character" w:customStyle="1" w:styleId="WW8Num12z2">
    <w:name w:val="WW8Num12z2"/>
    <w:rsid w:val="004773DC"/>
    <w:rPr>
      <w:rFonts w:ascii="Wingdings" w:hAnsi="Wingdings"/>
    </w:rPr>
  </w:style>
  <w:style w:type="character" w:customStyle="1" w:styleId="WW8Num13z3">
    <w:name w:val="WW8Num13z3"/>
    <w:rsid w:val="004773DC"/>
    <w:rPr>
      <w:rFonts w:ascii="Times New Roman" w:hAnsi="Times New Roman"/>
      <w:sz w:val="20"/>
    </w:rPr>
  </w:style>
  <w:style w:type="character" w:customStyle="1" w:styleId="WW8Num14z3">
    <w:name w:val="WW8Num14z3"/>
    <w:rsid w:val="004773DC"/>
    <w:rPr>
      <w:rFonts w:ascii="Times New Roman" w:hAnsi="Times New Roman"/>
      <w:sz w:val="20"/>
    </w:rPr>
  </w:style>
  <w:style w:type="character" w:customStyle="1" w:styleId="WW8Num15z2">
    <w:name w:val="WW8Num15z2"/>
    <w:rsid w:val="004773DC"/>
    <w:rPr>
      <w:rFonts w:ascii="Wingdings" w:hAnsi="Wingdings"/>
    </w:rPr>
  </w:style>
  <w:style w:type="character" w:customStyle="1" w:styleId="WW8Num16z3">
    <w:name w:val="WW8Num16z3"/>
    <w:rsid w:val="004773DC"/>
    <w:rPr>
      <w:rFonts w:ascii="Times New Roman" w:hAnsi="Times New Roman"/>
      <w:sz w:val="20"/>
    </w:rPr>
  </w:style>
  <w:style w:type="character" w:customStyle="1" w:styleId="WW8Num17z0">
    <w:name w:val="WW8Num17z0"/>
    <w:rsid w:val="004773DC"/>
    <w:rPr>
      <w:rFonts w:ascii="Wingdings" w:hAnsi="Wingdings"/>
      <w:sz w:val="16"/>
    </w:rPr>
  </w:style>
  <w:style w:type="character" w:customStyle="1" w:styleId="WW8Num18z3">
    <w:name w:val="WW8Num18z3"/>
    <w:rsid w:val="004773DC"/>
    <w:rPr>
      <w:rFonts w:ascii="Times New Roman" w:hAnsi="Times New Roman"/>
      <w:sz w:val="20"/>
    </w:rPr>
  </w:style>
  <w:style w:type="character" w:customStyle="1" w:styleId="WW8Num19z0">
    <w:name w:val="WW8Num19z0"/>
    <w:rsid w:val="004773DC"/>
    <w:rPr>
      <w:rFonts w:ascii="Symbol" w:hAnsi="Symbol"/>
    </w:rPr>
  </w:style>
  <w:style w:type="character" w:customStyle="1" w:styleId="WW8Num19z1">
    <w:name w:val="WW8Num19z1"/>
    <w:rsid w:val="004773DC"/>
    <w:rPr>
      <w:rFonts w:ascii="Courier New" w:hAnsi="Courier New" w:cs="Courier New"/>
    </w:rPr>
  </w:style>
  <w:style w:type="character" w:customStyle="1" w:styleId="WW8Num19z2">
    <w:name w:val="WW8Num19z2"/>
    <w:rsid w:val="004773DC"/>
    <w:rPr>
      <w:rFonts w:ascii="Wingdings" w:hAnsi="Wingdings"/>
    </w:rPr>
  </w:style>
  <w:style w:type="character" w:customStyle="1" w:styleId="WW8Num20z0">
    <w:name w:val="WW8Num20z0"/>
    <w:rsid w:val="004773DC"/>
    <w:rPr>
      <w:rFonts w:ascii="Symbol" w:hAnsi="Symbol"/>
    </w:rPr>
  </w:style>
  <w:style w:type="character" w:customStyle="1" w:styleId="WW8Num20z1">
    <w:name w:val="WW8Num20z1"/>
    <w:rsid w:val="004773DC"/>
    <w:rPr>
      <w:rFonts w:ascii="Courier New" w:hAnsi="Courier New" w:cs="Verdana"/>
    </w:rPr>
  </w:style>
  <w:style w:type="character" w:customStyle="1" w:styleId="WW8Num20z2">
    <w:name w:val="WW8Num20z2"/>
    <w:rsid w:val="004773DC"/>
    <w:rPr>
      <w:rFonts w:ascii="Wingdings" w:hAnsi="Wingdings"/>
    </w:rPr>
  </w:style>
  <w:style w:type="character" w:customStyle="1" w:styleId="WW8Num21z0">
    <w:name w:val="WW8Num21z0"/>
    <w:rsid w:val="004773DC"/>
    <w:rPr>
      <w:rFonts w:ascii="Symbol" w:hAnsi="Symbol"/>
    </w:rPr>
  </w:style>
  <w:style w:type="character" w:customStyle="1" w:styleId="WW8Num21z1">
    <w:name w:val="WW8Num21z1"/>
    <w:rsid w:val="004773DC"/>
    <w:rPr>
      <w:rFonts w:ascii="Courier New" w:hAnsi="Courier New"/>
    </w:rPr>
  </w:style>
  <w:style w:type="character" w:customStyle="1" w:styleId="WW8Num21z2">
    <w:name w:val="WW8Num21z2"/>
    <w:rsid w:val="004773DC"/>
    <w:rPr>
      <w:rFonts w:ascii="Wingdings" w:hAnsi="Wingdings"/>
    </w:rPr>
  </w:style>
  <w:style w:type="character" w:customStyle="1" w:styleId="WW8Num22z0">
    <w:name w:val="WW8Num22z0"/>
    <w:rsid w:val="004773DC"/>
    <w:rPr>
      <w:rFonts w:ascii="Symbol" w:hAnsi="Symbol"/>
    </w:rPr>
  </w:style>
  <w:style w:type="character" w:customStyle="1" w:styleId="WW8Num22z1">
    <w:name w:val="WW8Num22z1"/>
    <w:rsid w:val="004773DC"/>
    <w:rPr>
      <w:rFonts w:ascii="Courier New" w:hAnsi="Courier New" w:cs="Verdana"/>
    </w:rPr>
  </w:style>
  <w:style w:type="character" w:customStyle="1" w:styleId="WW8Num22z2">
    <w:name w:val="WW8Num22z2"/>
    <w:rsid w:val="004773DC"/>
    <w:rPr>
      <w:rFonts w:ascii="Wingdings" w:hAnsi="Wingdings"/>
    </w:rPr>
  </w:style>
  <w:style w:type="character" w:customStyle="1" w:styleId="WW8Num23z3">
    <w:name w:val="WW8Num23z3"/>
    <w:rsid w:val="004773DC"/>
    <w:rPr>
      <w:rFonts w:ascii="Times New Roman" w:hAnsi="Times New Roman"/>
      <w:sz w:val="20"/>
    </w:rPr>
  </w:style>
  <w:style w:type="character" w:customStyle="1" w:styleId="WW8Num24z0">
    <w:name w:val="WW8Num24z0"/>
    <w:rsid w:val="004773DC"/>
    <w:rPr>
      <w:rFonts w:ascii="Symbol" w:hAnsi="Symbol"/>
    </w:rPr>
  </w:style>
  <w:style w:type="character" w:customStyle="1" w:styleId="WW8Num24z1">
    <w:name w:val="WW8Num24z1"/>
    <w:rsid w:val="004773DC"/>
    <w:rPr>
      <w:rFonts w:ascii="Courier New" w:hAnsi="Courier New" w:cs="Verdana"/>
    </w:rPr>
  </w:style>
  <w:style w:type="character" w:customStyle="1" w:styleId="WW8Num24z2">
    <w:name w:val="WW8Num24z2"/>
    <w:rsid w:val="004773DC"/>
    <w:rPr>
      <w:rFonts w:ascii="Wingdings" w:hAnsi="Wingdings"/>
    </w:rPr>
  </w:style>
  <w:style w:type="character" w:customStyle="1" w:styleId="WW8Num25z3">
    <w:name w:val="WW8Num25z3"/>
    <w:rsid w:val="004773DC"/>
    <w:rPr>
      <w:rFonts w:ascii="Times New Roman" w:hAnsi="Times New Roman"/>
      <w:sz w:val="20"/>
    </w:rPr>
  </w:style>
  <w:style w:type="character" w:customStyle="1" w:styleId="WW8Num26z0">
    <w:name w:val="WW8Num26z0"/>
    <w:rsid w:val="004773DC"/>
    <w:rPr>
      <w:rFonts w:ascii="Symbol" w:hAnsi="Symbol"/>
    </w:rPr>
  </w:style>
  <w:style w:type="character" w:customStyle="1" w:styleId="WW8Num26z1">
    <w:name w:val="WW8Num26z1"/>
    <w:rsid w:val="004773DC"/>
    <w:rPr>
      <w:rFonts w:ascii="Courier New" w:hAnsi="Courier New" w:cs="Verdana"/>
    </w:rPr>
  </w:style>
  <w:style w:type="character" w:customStyle="1" w:styleId="WW8Num26z2">
    <w:name w:val="WW8Num26z2"/>
    <w:rsid w:val="004773DC"/>
    <w:rPr>
      <w:rFonts w:ascii="Wingdings" w:hAnsi="Wingdings"/>
    </w:rPr>
  </w:style>
  <w:style w:type="character" w:customStyle="1" w:styleId="WW8Num27z0">
    <w:name w:val="WW8Num27z0"/>
    <w:rsid w:val="004773DC"/>
    <w:rPr>
      <w:rFonts w:ascii="Arial" w:eastAsia="Times New Roman" w:hAnsi="Arial" w:cs="Verdana"/>
    </w:rPr>
  </w:style>
  <w:style w:type="character" w:customStyle="1" w:styleId="WW8Num27z1">
    <w:name w:val="WW8Num27z1"/>
    <w:rsid w:val="004773DC"/>
    <w:rPr>
      <w:rFonts w:ascii="Courier New" w:hAnsi="Courier New"/>
    </w:rPr>
  </w:style>
  <w:style w:type="character" w:customStyle="1" w:styleId="WW8Num27z2">
    <w:name w:val="WW8Num27z2"/>
    <w:rsid w:val="004773DC"/>
    <w:rPr>
      <w:rFonts w:ascii="Wingdings" w:hAnsi="Wingdings"/>
    </w:rPr>
  </w:style>
  <w:style w:type="character" w:customStyle="1" w:styleId="WW8Num27z3">
    <w:name w:val="WW8Num27z3"/>
    <w:rsid w:val="004773DC"/>
    <w:rPr>
      <w:rFonts w:ascii="Symbol" w:hAnsi="Symbol"/>
    </w:rPr>
  </w:style>
  <w:style w:type="character" w:customStyle="1" w:styleId="WW8Num27z4">
    <w:name w:val="WW8Num27z4"/>
    <w:rsid w:val="004773DC"/>
    <w:rPr>
      <w:rFonts w:ascii="Courier New" w:hAnsi="Courier New" w:cs="Verdana"/>
    </w:rPr>
  </w:style>
  <w:style w:type="character" w:customStyle="1" w:styleId="WW8Num28z0">
    <w:name w:val="WW8Num28z0"/>
    <w:rsid w:val="004773DC"/>
    <w:rPr>
      <w:rFonts w:ascii="Symbol" w:hAnsi="Symbol"/>
    </w:rPr>
  </w:style>
  <w:style w:type="character" w:customStyle="1" w:styleId="WW8Num28z1">
    <w:name w:val="WW8Num28z1"/>
    <w:rsid w:val="004773DC"/>
    <w:rPr>
      <w:rFonts w:ascii="Courier New" w:hAnsi="Courier New" w:cs="Verdana"/>
    </w:rPr>
  </w:style>
  <w:style w:type="character" w:customStyle="1" w:styleId="WW8Num28z2">
    <w:name w:val="WW8Num28z2"/>
    <w:rsid w:val="004773DC"/>
    <w:rPr>
      <w:rFonts w:ascii="Wingdings" w:hAnsi="Wingdings"/>
    </w:rPr>
  </w:style>
  <w:style w:type="character" w:customStyle="1" w:styleId="WW8Num29z0">
    <w:name w:val="WW8Num29z0"/>
    <w:rsid w:val="004773DC"/>
    <w:rPr>
      <w:rFonts w:ascii="Symbol" w:hAnsi="Symbol"/>
    </w:rPr>
  </w:style>
  <w:style w:type="character" w:customStyle="1" w:styleId="WW8Num29z1">
    <w:name w:val="WW8Num29z1"/>
    <w:rsid w:val="004773DC"/>
    <w:rPr>
      <w:rFonts w:ascii="Courier New" w:hAnsi="Courier New" w:cs="Verdana"/>
    </w:rPr>
  </w:style>
  <w:style w:type="character" w:customStyle="1" w:styleId="WW8Num29z2">
    <w:name w:val="WW8Num29z2"/>
    <w:rsid w:val="004773DC"/>
    <w:rPr>
      <w:rFonts w:ascii="Wingdings" w:hAnsi="Wingdings"/>
    </w:rPr>
  </w:style>
  <w:style w:type="character" w:customStyle="1" w:styleId="WW8Num30z0">
    <w:name w:val="WW8Num30z0"/>
    <w:rsid w:val="004773DC"/>
    <w:rPr>
      <w:rFonts w:ascii="Symbol" w:hAnsi="Symbol"/>
    </w:rPr>
  </w:style>
  <w:style w:type="character" w:customStyle="1" w:styleId="WW8Num30z1">
    <w:name w:val="WW8Num30z1"/>
    <w:rsid w:val="004773DC"/>
    <w:rPr>
      <w:rFonts w:ascii="Courier New" w:hAnsi="Courier New" w:cs="Verdana"/>
    </w:rPr>
  </w:style>
  <w:style w:type="character" w:customStyle="1" w:styleId="WW8Num30z2">
    <w:name w:val="WW8Num30z2"/>
    <w:rsid w:val="004773DC"/>
    <w:rPr>
      <w:rFonts w:ascii="Wingdings" w:hAnsi="Wingdings"/>
    </w:rPr>
  </w:style>
  <w:style w:type="character" w:customStyle="1" w:styleId="WW-DefaultParagraphFont">
    <w:name w:val="WW-Default Paragraph Font"/>
    <w:rsid w:val="004773DC"/>
  </w:style>
  <w:style w:type="character" w:styleId="PageNumber">
    <w:name w:val="page number"/>
    <w:basedOn w:val="WW-DefaultParagraphFont"/>
    <w:rsid w:val="004773DC"/>
  </w:style>
  <w:style w:type="character" w:styleId="Hyperlink">
    <w:name w:val="Hyperlink"/>
    <w:rsid w:val="004773DC"/>
    <w:rPr>
      <w:color w:val="0000FF"/>
      <w:u w:val="single"/>
    </w:rPr>
  </w:style>
  <w:style w:type="character" w:styleId="FollowedHyperlink">
    <w:name w:val="FollowedHyperlink"/>
    <w:rsid w:val="004773DC"/>
    <w:rPr>
      <w:color w:val="800080"/>
      <w:u w:val="single"/>
    </w:rPr>
  </w:style>
  <w:style w:type="character" w:customStyle="1" w:styleId="CharChar">
    <w:name w:val="Char Char"/>
    <w:rsid w:val="004773DC"/>
    <w:rPr>
      <w:color w:val="000000"/>
      <w:sz w:val="24"/>
      <w:lang w:val="en-GB" w:eastAsia="ar-SA" w:bidi="ar-SA"/>
    </w:rPr>
  </w:style>
  <w:style w:type="character" w:styleId="CommentReference">
    <w:name w:val="annotation reference"/>
    <w:rsid w:val="004773DC"/>
    <w:rPr>
      <w:sz w:val="16"/>
      <w:szCs w:val="16"/>
    </w:rPr>
  </w:style>
  <w:style w:type="character" w:styleId="Emphasis">
    <w:name w:val="Emphasis"/>
    <w:uiPriority w:val="20"/>
    <w:qFormat/>
    <w:rsid w:val="004773DC"/>
    <w:rPr>
      <w:i/>
      <w:iCs/>
    </w:rPr>
  </w:style>
  <w:style w:type="character" w:customStyle="1" w:styleId="TeleconTextChar">
    <w:name w:val="Telecon Text Char"/>
    <w:rsid w:val="004773DC"/>
    <w:rPr>
      <w:rFonts w:ascii="Verdana" w:hAnsi="Verdana" w:cs="Verdana"/>
      <w:sz w:val="16"/>
      <w:szCs w:val="16"/>
      <w:lang w:val="en-CA"/>
    </w:rPr>
  </w:style>
  <w:style w:type="character" w:customStyle="1" w:styleId="Heading2Char">
    <w:name w:val="Heading 2 Char"/>
    <w:rsid w:val="004773DC"/>
    <w:rPr>
      <w:i/>
      <w:color w:val="000000"/>
      <w:sz w:val="28"/>
      <w:shd w:val="clear" w:color="auto" w:fill="DAEEF3"/>
      <w:lang w:val="en-US"/>
    </w:rPr>
  </w:style>
  <w:style w:type="character" w:styleId="HTMLTypewriter">
    <w:name w:val="HTML Typewriter"/>
    <w:rsid w:val="004773D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rsid w:val="004773DC"/>
    <w:rPr>
      <w:b/>
      <w:color w:val="000000"/>
      <w:sz w:val="28"/>
      <w:szCs w:val="28"/>
    </w:rPr>
  </w:style>
  <w:style w:type="character" w:customStyle="1" w:styleId="SubHeadingChar">
    <w:name w:val="Sub Heading Char"/>
    <w:rsid w:val="004773DC"/>
    <w:rPr>
      <w:b w:val="0"/>
      <w:color w:val="000000"/>
      <w:sz w:val="28"/>
      <w:szCs w:val="28"/>
    </w:rPr>
  </w:style>
  <w:style w:type="character" w:customStyle="1" w:styleId="Bullets">
    <w:name w:val="Bullets"/>
    <w:rsid w:val="004773D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773DC"/>
  </w:style>
  <w:style w:type="character" w:customStyle="1" w:styleId="ListLabel1">
    <w:name w:val="ListLabel 1"/>
    <w:rsid w:val="004773DC"/>
    <w:rPr>
      <w:rFonts w:cs="font344"/>
    </w:rPr>
  </w:style>
  <w:style w:type="character" w:customStyle="1" w:styleId="ListLabel2">
    <w:name w:val="ListLabel 2"/>
    <w:rsid w:val="004773DC"/>
    <w:rPr>
      <w:rFonts w:cs="Courier New"/>
    </w:rPr>
  </w:style>
  <w:style w:type="paragraph" w:customStyle="1" w:styleId="Heading">
    <w:name w:val="Heading"/>
    <w:basedOn w:val="Normal"/>
    <w:next w:val="BodyText"/>
    <w:rsid w:val="004773DC"/>
    <w:pPr>
      <w:keepNext/>
      <w:spacing w:before="24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4773DC"/>
    <w:rPr>
      <w:b/>
      <w:sz w:val="28"/>
    </w:rPr>
  </w:style>
  <w:style w:type="paragraph" w:styleId="List">
    <w:name w:val="List"/>
    <w:basedOn w:val="Normal"/>
    <w:rsid w:val="004773DC"/>
    <w:pPr>
      <w:ind w:left="360" w:hanging="360"/>
    </w:pPr>
  </w:style>
  <w:style w:type="paragraph" w:styleId="Caption">
    <w:name w:val="caption"/>
    <w:basedOn w:val="Normal"/>
    <w:next w:val="Normal"/>
    <w:qFormat/>
    <w:rsid w:val="004773DC"/>
    <w:pPr>
      <w:spacing w:before="120"/>
    </w:pPr>
    <w:rPr>
      <w:b/>
    </w:rPr>
  </w:style>
  <w:style w:type="paragraph" w:customStyle="1" w:styleId="Index">
    <w:name w:val="Index"/>
    <w:basedOn w:val="Normal"/>
    <w:rsid w:val="004773DC"/>
    <w:pPr>
      <w:suppressLineNumbers/>
    </w:pPr>
  </w:style>
  <w:style w:type="paragraph" w:customStyle="1" w:styleId="MCBullet">
    <w:name w:val="MC Bullet"/>
    <w:basedOn w:val="Normal"/>
    <w:rsid w:val="004773DC"/>
    <w:pPr>
      <w:numPr>
        <w:numId w:val="11"/>
      </w:numPr>
      <w:tabs>
        <w:tab w:val="left" w:pos="1080"/>
      </w:tabs>
      <w:ind w:left="1080" w:firstLine="0"/>
    </w:pPr>
  </w:style>
  <w:style w:type="paragraph" w:styleId="Header">
    <w:name w:val="header"/>
    <w:basedOn w:val="Normal"/>
    <w:rsid w:val="00477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73D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773DC"/>
    <w:pPr>
      <w:spacing w:after="0"/>
      <w:ind w:left="1440"/>
      <w:jc w:val="left"/>
    </w:pPr>
    <w:rPr>
      <w:sz w:val="23"/>
      <w:lang w:val="en-US"/>
    </w:rPr>
  </w:style>
  <w:style w:type="paragraph" w:styleId="BodyTextIndent2">
    <w:name w:val="Body Text Indent 2"/>
    <w:basedOn w:val="Normal"/>
    <w:rsid w:val="004773DC"/>
    <w:pPr>
      <w:spacing w:after="0"/>
      <w:ind w:left="1440" w:hanging="720"/>
      <w:jc w:val="left"/>
    </w:pPr>
    <w:rPr>
      <w:sz w:val="23"/>
      <w:lang w:val="en-US"/>
    </w:rPr>
  </w:style>
  <w:style w:type="paragraph" w:styleId="BodyTextIndent3">
    <w:name w:val="Body Text Indent 3"/>
    <w:basedOn w:val="Normal"/>
    <w:rsid w:val="004773DC"/>
    <w:pPr>
      <w:spacing w:after="0"/>
      <w:ind w:left="720" w:hanging="720"/>
      <w:jc w:val="left"/>
    </w:pPr>
    <w:rPr>
      <w:sz w:val="23"/>
      <w:lang w:val="en-US"/>
    </w:rPr>
  </w:style>
  <w:style w:type="paragraph" w:styleId="Title">
    <w:name w:val="Title"/>
    <w:basedOn w:val="Normal"/>
    <w:next w:val="Subtitle"/>
    <w:qFormat/>
    <w:rsid w:val="004773DC"/>
    <w:pPr>
      <w:spacing w:after="0"/>
      <w:jc w:val="center"/>
    </w:pPr>
    <w:rPr>
      <w:b/>
      <w:sz w:val="44"/>
      <w:lang w:val="en-US"/>
    </w:rPr>
  </w:style>
  <w:style w:type="paragraph" w:styleId="Subtitle">
    <w:name w:val="Subtitle"/>
    <w:basedOn w:val="Normal"/>
    <w:next w:val="BodyText"/>
    <w:qFormat/>
    <w:rsid w:val="004773DC"/>
    <w:pPr>
      <w:spacing w:after="0" w:line="480" w:lineRule="auto"/>
      <w:jc w:val="center"/>
    </w:pPr>
    <w:rPr>
      <w:i/>
      <w:sz w:val="24"/>
    </w:rPr>
  </w:style>
  <w:style w:type="paragraph" w:customStyle="1" w:styleId="MCHeading1">
    <w:name w:val="MC Heading 1"/>
    <w:basedOn w:val="Header"/>
    <w:next w:val="MCNormal"/>
    <w:rsid w:val="004773DC"/>
    <w:pPr>
      <w:tabs>
        <w:tab w:val="clear" w:pos="4320"/>
        <w:tab w:val="clear" w:pos="8640"/>
      </w:tabs>
      <w:spacing w:after="240"/>
      <w:jc w:val="center"/>
    </w:pPr>
    <w:rPr>
      <w:b/>
      <w:sz w:val="32"/>
    </w:rPr>
  </w:style>
  <w:style w:type="paragraph" w:customStyle="1" w:styleId="MCNormal">
    <w:name w:val="MC Normal"/>
    <w:basedOn w:val="Normal"/>
    <w:rsid w:val="004773DC"/>
    <w:pPr>
      <w:spacing w:after="240"/>
    </w:pPr>
    <w:rPr>
      <w:sz w:val="22"/>
    </w:rPr>
  </w:style>
  <w:style w:type="paragraph" w:styleId="TOC1">
    <w:name w:val="toc 1"/>
    <w:basedOn w:val="Normal"/>
    <w:next w:val="Normal"/>
    <w:rsid w:val="004773DC"/>
    <w:pPr>
      <w:tabs>
        <w:tab w:val="left" w:pos="426"/>
        <w:tab w:val="left" w:pos="993"/>
        <w:tab w:val="right" w:leader="dot" w:pos="9061"/>
      </w:tabs>
      <w:spacing w:after="0"/>
      <w:ind w:left="426" w:hanging="426"/>
    </w:pPr>
    <w:rPr>
      <w:i/>
      <w:lang w:val="en-US"/>
    </w:rPr>
  </w:style>
  <w:style w:type="paragraph" w:styleId="TOC2">
    <w:name w:val="toc 2"/>
    <w:basedOn w:val="Normal"/>
    <w:next w:val="Normal"/>
    <w:rsid w:val="004773DC"/>
    <w:pPr>
      <w:tabs>
        <w:tab w:val="left" w:pos="800"/>
        <w:tab w:val="right" w:leader="dot" w:pos="9061"/>
      </w:tabs>
      <w:spacing w:after="0"/>
      <w:ind w:left="993" w:hanging="795"/>
    </w:pPr>
    <w:rPr>
      <w:lang w:val="en-US"/>
    </w:rPr>
  </w:style>
  <w:style w:type="paragraph" w:styleId="ListNumber3">
    <w:name w:val="List Number 3"/>
    <w:basedOn w:val="Normal"/>
    <w:rsid w:val="004773DC"/>
    <w:pPr>
      <w:numPr>
        <w:numId w:val="4"/>
      </w:numPr>
    </w:pPr>
  </w:style>
  <w:style w:type="paragraph" w:styleId="TOC3">
    <w:name w:val="toc 3"/>
    <w:basedOn w:val="Normal"/>
    <w:next w:val="Normal"/>
    <w:rsid w:val="004773DC"/>
    <w:pPr>
      <w:spacing w:after="0"/>
      <w:ind w:left="403"/>
    </w:pPr>
  </w:style>
  <w:style w:type="paragraph" w:styleId="TOC4">
    <w:name w:val="toc 4"/>
    <w:basedOn w:val="Normal"/>
    <w:next w:val="Normal"/>
    <w:rsid w:val="004773DC"/>
    <w:pPr>
      <w:ind w:left="600"/>
    </w:pPr>
  </w:style>
  <w:style w:type="paragraph" w:styleId="TOC5">
    <w:name w:val="toc 5"/>
    <w:basedOn w:val="Normal"/>
    <w:next w:val="Normal"/>
    <w:rsid w:val="004773DC"/>
    <w:pPr>
      <w:ind w:left="800"/>
    </w:pPr>
  </w:style>
  <w:style w:type="paragraph" w:styleId="TOC6">
    <w:name w:val="toc 6"/>
    <w:basedOn w:val="Normal"/>
    <w:next w:val="Normal"/>
    <w:rsid w:val="004773DC"/>
    <w:pPr>
      <w:ind w:left="1000"/>
    </w:pPr>
  </w:style>
  <w:style w:type="paragraph" w:styleId="TOC7">
    <w:name w:val="toc 7"/>
    <w:basedOn w:val="Normal"/>
    <w:next w:val="Normal"/>
    <w:rsid w:val="004773DC"/>
    <w:pPr>
      <w:ind w:left="1200"/>
    </w:pPr>
  </w:style>
  <w:style w:type="paragraph" w:styleId="TOC8">
    <w:name w:val="toc 8"/>
    <w:basedOn w:val="Normal"/>
    <w:next w:val="Normal"/>
    <w:rsid w:val="004773DC"/>
    <w:pPr>
      <w:ind w:left="1400"/>
    </w:pPr>
  </w:style>
  <w:style w:type="paragraph" w:styleId="TOC9">
    <w:name w:val="toc 9"/>
    <w:basedOn w:val="Normal"/>
    <w:next w:val="Normal"/>
    <w:rsid w:val="004773DC"/>
    <w:pPr>
      <w:ind w:left="1600"/>
    </w:pPr>
  </w:style>
  <w:style w:type="paragraph" w:styleId="BodyText2">
    <w:name w:val="Body Text 2"/>
    <w:basedOn w:val="Normal"/>
    <w:rsid w:val="004773DC"/>
    <w:pPr>
      <w:spacing w:after="0"/>
      <w:jc w:val="left"/>
    </w:pPr>
    <w:rPr>
      <w:color w:val="000000"/>
      <w:sz w:val="24"/>
      <w:lang w:val="en-US"/>
    </w:rPr>
  </w:style>
  <w:style w:type="paragraph" w:styleId="BodyText3">
    <w:name w:val="Body Text 3"/>
    <w:basedOn w:val="Normal"/>
    <w:rsid w:val="004773DC"/>
    <w:pPr>
      <w:spacing w:after="0"/>
      <w:jc w:val="left"/>
    </w:pPr>
    <w:rPr>
      <w:sz w:val="28"/>
      <w:lang w:val="en-US"/>
    </w:rPr>
  </w:style>
  <w:style w:type="paragraph" w:styleId="ListNumber">
    <w:name w:val="List Number"/>
    <w:basedOn w:val="Normal"/>
    <w:rsid w:val="004773DC"/>
    <w:pPr>
      <w:numPr>
        <w:numId w:val="10"/>
      </w:numPr>
      <w:ind w:left="357" w:hanging="357"/>
      <w:jc w:val="left"/>
    </w:pPr>
    <w:rPr>
      <w:sz w:val="24"/>
    </w:rPr>
  </w:style>
  <w:style w:type="paragraph" w:customStyle="1" w:styleId="xl24">
    <w:name w:val="xl24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5">
    <w:name w:val="xl25"/>
    <w:basedOn w:val="Normal"/>
    <w:rsid w:val="004773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6">
    <w:name w:val="xl26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7">
    <w:name w:val="xl27"/>
    <w:basedOn w:val="Normal"/>
    <w:rsid w:val="004773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ascii="Arial" w:eastAsia="Arial Unicode MS" w:hAnsi="Arial"/>
      <w:sz w:val="16"/>
    </w:rPr>
  </w:style>
  <w:style w:type="paragraph" w:customStyle="1" w:styleId="xl28">
    <w:name w:val="xl28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29">
    <w:name w:val="xl29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0">
    <w:name w:val="xl30"/>
    <w:basedOn w:val="Normal"/>
    <w:rsid w:val="004773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1">
    <w:name w:val="xl31"/>
    <w:basedOn w:val="Normal"/>
    <w:rsid w:val="004773D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2">
    <w:name w:val="xl32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customStyle="1" w:styleId="xl33">
    <w:name w:val="xl33"/>
    <w:basedOn w:val="Normal"/>
    <w:rsid w:val="004773D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after="100"/>
      <w:jc w:val="left"/>
    </w:pPr>
    <w:rPr>
      <w:rFonts w:eastAsia="Arial Unicode MS"/>
      <w:sz w:val="16"/>
    </w:rPr>
  </w:style>
  <w:style w:type="paragraph" w:styleId="ListBullet">
    <w:name w:val="List Bullet"/>
    <w:basedOn w:val="Normal"/>
    <w:rsid w:val="004773DC"/>
    <w:pPr>
      <w:keepNext/>
      <w:numPr>
        <w:numId w:val="12"/>
      </w:numPr>
      <w:tabs>
        <w:tab w:val="left" w:pos="6521"/>
      </w:tabs>
      <w:jc w:val="left"/>
    </w:pPr>
    <w:rPr>
      <w:sz w:val="24"/>
    </w:rPr>
  </w:style>
  <w:style w:type="paragraph" w:styleId="BlockText">
    <w:name w:val="Block Text"/>
    <w:basedOn w:val="Normal"/>
    <w:rsid w:val="004773DC"/>
    <w:pPr>
      <w:ind w:left="1440" w:right="1440"/>
    </w:pPr>
  </w:style>
  <w:style w:type="paragraph" w:styleId="BodyTextFirstIndent">
    <w:name w:val="Body Text First Indent"/>
    <w:basedOn w:val="BodyText"/>
    <w:rsid w:val="004773DC"/>
    <w:pPr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rsid w:val="004773DC"/>
    <w:pPr>
      <w:spacing w:after="120"/>
      <w:ind w:left="360" w:firstLine="210"/>
      <w:jc w:val="both"/>
    </w:pPr>
    <w:rPr>
      <w:sz w:val="20"/>
      <w:lang w:val="en-GB"/>
    </w:rPr>
  </w:style>
  <w:style w:type="paragraph" w:styleId="Closing">
    <w:name w:val="Closing"/>
    <w:basedOn w:val="Normal"/>
    <w:rsid w:val="004773DC"/>
    <w:pPr>
      <w:ind w:left="4320"/>
    </w:pPr>
  </w:style>
  <w:style w:type="paragraph" w:styleId="CommentText">
    <w:name w:val="annotation text"/>
    <w:basedOn w:val="Normal"/>
    <w:rsid w:val="004773DC"/>
  </w:style>
  <w:style w:type="paragraph" w:styleId="Date">
    <w:name w:val="Date"/>
    <w:basedOn w:val="Normal"/>
    <w:next w:val="Normal"/>
    <w:rsid w:val="004773DC"/>
  </w:style>
  <w:style w:type="paragraph" w:styleId="DocumentMap">
    <w:name w:val="Document Map"/>
    <w:basedOn w:val="Normal"/>
    <w:rsid w:val="004773DC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4773DC"/>
  </w:style>
  <w:style w:type="paragraph" w:styleId="EndnoteText">
    <w:name w:val="endnote text"/>
    <w:basedOn w:val="Normal"/>
    <w:rsid w:val="004773DC"/>
  </w:style>
  <w:style w:type="paragraph" w:styleId="EnvelopeAddress">
    <w:name w:val="envelope address"/>
    <w:basedOn w:val="Normal"/>
    <w:rsid w:val="004773DC"/>
    <w:pPr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4773DC"/>
    <w:rPr>
      <w:rFonts w:ascii="Arial" w:hAnsi="Arial"/>
    </w:rPr>
  </w:style>
  <w:style w:type="paragraph" w:styleId="FootnoteText">
    <w:name w:val="footnote text"/>
    <w:basedOn w:val="Normal"/>
    <w:rsid w:val="004773DC"/>
  </w:style>
  <w:style w:type="paragraph" w:styleId="HTMLAddress">
    <w:name w:val="HTML Address"/>
    <w:basedOn w:val="Normal"/>
    <w:rsid w:val="004773DC"/>
    <w:rPr>
      <w:i/>
    </w:rPr>
  </w:style>
  <w:style w:type="paragraph" w:styleId="HTMLPreformatted">
    <w:name w:val="HTML Preformatted"/>
    <w:basedOn w:val="Normal"/>
    <w:link w:val="HTMLPreformattedChar"/>
    <w:uiPriority w:val="99"/>
    <w:rsid w:val="004773DC"/>
    <w:rPr>
      <w:rFonts w:ascii="Courier New" w:hAnsi="Courier New"/>
    </w:rPr>
  </w:style>
  <w:style w:type="paragraph" w:styleId="Index1">
    <w:name w:val="index 1"/>
    <w:basedOn w:val="Normal"/>
    <w:next w:val="Normal"/>
    <w:rsid w:val="004773DC"/>
    <w:pPr>
      <w:ind w:left="200" w:hanging="200"/>
    </w:pPr>
  </w:style>
  <w:style w:type="paragraph" w:styleId="Index2">
    <w:name w:val="index 2"/>
    <w:basedOn w:val="Normal"/>
    <w:next w:val="Normal"/>
    <w:rsid w:val="004773DC"/>
    <w:pPr>
      <w:ind w:left="400" w:hanging="200"/>
    </w:pPr>
  </w:style>
  <w:style w:type="paragraph" w:styleId="Index3">
    <w:name w:val="index 3"/>
    <w:basedOn w:val="Normal"/>
    <w:next w:val="Normal"/>
    <w:rsid w:val="004773DC"/>
    <w:pPr>
      <w:ind w:left="600" w:hanging="200"/>
    </w:pPr>
  </w:style>
  <w:style w:type="paragraph" w:styleId="Index4">
    <w:name w:val="index 4"/>
    <w:basedOn w:val="Normal"/>
    <w:next w:val="Normal"/>
    <w:rsid w:val="004773DC"/>
    <w:pPr>
      <w:ind w:left="800" w:hanging="200"/>
    </w:pPr>
  </w:style>
  <w:style w:type="paragraph" w:styleId="Index5">
    <w:name w:val="index 5"/>
    <w:basedOn w:val="Normal"/>
    <w:next w:val="Normal"/>
    <w:rsid w:val="004773DC"/>
    <w:pPr>
      <w:ind w:left="1000" w:hanging="200"/>
    </w:pPr>
  </w:style>
  <w:style w:type="paragraph" w:styleId="Index6">
    <w:name w:val="index 6"/>
    <w:basedOn w:val="Normal"/>
    <w:next w:val="Normal"/>
    <w:rsid w:val="004773DC"/>
    <w:pPr>
      <w:ind w:left="1200" w:hanging="200"/>
    </w:pPr>
  </w:style>
  <w:style w:type="paragraph" w:styleId="Index7">
    <w:name w:val="index 7"/>
    <w:basedOn w:val="Normal"/>
    <w:next w:val="Normal"/>
    <w:rsid w:val="004773DC"/>
    <w:pPr>
      <w:ind w:left="1400" w:hanging="200"/>
    </w:pPr>
  </w:style>
  <w:style w:type="paragraph" w:styleId="Index8">
    <w:name w:val="index 8"/>
    <w:basedOn w:val="Normal"/>
    <w:next w:val="Normal"/>
    <w:rsid w:val="004773DC"/>
    <w:pPr>
      <w:ind w:left="1600" w:hanging="200"/>
    </w:pPr>
  </w:style>
  <w:style w:type="paragraph" w:styleId="Index9">
    <w:name w:val="index 9"/>
    <w:basedOn w:val="Normal"/>
    <w:next w:val="Normal"/>
    <w:rsid w:val="004773DC"/>
    <w:pPr>
      <w:ind w:left="1800" w:hanging="200"/>
    </w:pPr>
  </w:style>
  <w:style w:type="paragraph" w:styleId="IndexHeading">
    <w:name w:val="index heading"/>
    <w:basedOn w:val="Normal"/>
    <w:next w:val="Index1"/>
    <w:rsid w:val="004773DC"/>
    <w:rPr>
      <w:rFonts w:ascii="Arial" w:hAnsi="Arial"/>
      <w:b/>
    </w:rPr>
  </w:style>
  <w:style w:type="paragraph" w:styleId="List2">
    <w:name w:val="List 2"/>
    <w:basedOn w:val="Normal"/>
    <w:rsid w:val="004773DC"/>
    <w:pPr>
      <w:ind w:left="720" w:hanging="360"/>
    </w:pPr>
  </w:style>
  <w:style w:type="paragraph" w:styleId="List3">
    <w:name w:val="List 3"/>
    <w:basedOn w:val="Normal"/>
    <w:rsid w:val="004773DC"/>
    <w:pPr>
      <w:ind w:left="1080" w:hanging="360"/>
    </w:pPr>
  </w:style>
  <w:style w:type="paragraph" w:styleId="List4">
    <w:name w:val="List 4"/>
    <w:basedOn w:val="Normal"/>
    <w:rsid w:val="004773DC"/>
    <w:pPr>
      <w:ind w:left="1440" w:hanging="360"/>
    </w:pPr>
  </w:style>
  <w:style w:type="paragraph" w:styleId="List5">
    <w:name w:val="List 5"/>
    <w:basedOn w:val="Normal"/>
    <w:rsid w:val="004773DC"/>
    <w:pPr>
      <w:ind w:left="1800" w:hanging="360"/>
    </w:pPr>
  </w:style>
  <w:style w:type="paragraph" w:styleId="ListBullet2">
    <w:name w:val="List Bullet 2"/>
    <w:basedOn w:val="Normal"/>
    <w:rsid w:val="004773DC"/>
    <w:pPr>
      <w:numPr>
        <w:numId w:val="9"/>
      </w:numPr>
    </w:pPr>
  </w:style>
  <w:style w:type="paragraph" w:styleId="ListBullet3">
    <w:name w:val="List Bullet 3"/>
    <w:basedOn w:val="Normal"/>
    <w:rsid w:val="004773DC"/>
    <w:pPr>
      <w:numPr>
        <w:numId w:val="8"/>
      </w:numPr>
    </w:pPr>
  </w:style>
  <w:style w:type="paragraph" w:styleId="ListBullet4">
    <w:name w:val="List Bullet 4"/>
    <w:basedOn w:val="Normal"/>
    <w:rsid w:val="004773DC"/>
    <w:pPr>
      <w:numPr>
        <w:numId w:val="7"/>
      </w:numPr>
    </w:pPr>
  </w:style>
  <w:style w:type="paragraph" w:styleId="ListBullet5">
    <w:name w:val="List Bullet 5"/>
    <w:basedOn w:val="Normal"/>
    <w:rsid w:val="004773DC"/>
    <w:pPr>
      <w:numPr>
        <w:numId w:val="6"/>
      </w:numPr>
    </w:pPr>
  </w:style>
  <w:style w:type="paragraph" w:styleId="ListContinue">
    <w:name w:val="List Continue"/>
    <w:basedOn w:val="Normal"/>
    <w:rsid w:val="004773DC"/>
    <w:pPr>
      <w:ind w:left="360"/>
    </w:pPr>
  </w:style>
  <w:style w:type="paragraph" w:styleId="ListContinue2">
    <w:name w:val="List Continue 2"/>
    <w:basedOn w:val="Normal"/>
    <w:rsid w:val="004773DC"/>
    <w:pPr>
      <w:ind w:left="720"/>
    </w:pPr>
  </w:style>
  <w:style w:type="paragraph" w:styleId="ListContinue3">
    <w:name w:val="List Continue 3"/>
    <w:basedOn w:val="Normal"/>
    <w:rsid w:val="004773DC"/>
    <w:pPr>
      <w:ind w:left="1080"/>
    </w:pPr>
  </w:style>
  <w:style w:type="paragraph" w:styleId="ListContinue4">
    <w:name w:val="List Continue 4"/>
    <w:basedOn w:val="Normal"/>
    <w:rsid w:val="004773DC"/>
    <w:pPr>
      <w:ind w:left="1440"/>
    </w:pPr>
  </w:style>
  <w:style w:type="paragraph" w:styleId="ListContinue5">
    <w:name w:val="List Continue 5"/>
    <w:basedOn w:val="Normal"/>
    <w:rsid w:val="004773DC"/>
    <w:pPr>
      <w:ind w:left="1800"/>
    </w:pPr>
  </w:style>
  <w:style w:type="paragraph" w:styleId="ListNumber2">
    <w:name w:val="List Number 2"/>
    <w:basedOn w:val="Normal"/>
    <w:rsid w:val="004773DC"/>
    <w:pPr>
      <w:numPr>
        <w:numId w:val="5"/>
      </w:numPr>
    </w:pPr>
  </w:style>
  <w:style w:type="paragraph" w:styleId="ListNumber4">
    <w:name w:val="List Number 4"/>
    <w:basedOn w:val="Normal"/>
    <w:rsid w:val="004773DC"/>
    <w:pPr>
      <w:numPr>
        <w:numId w:val="3"/>
      </w:numPr>
    </w:pPr>
  </w:style>
  <w:style w:type="paragraph" w:styleId="ListNumber5">
    <w:name w:val="List Number 5"/>
    <w:basedOn w:val="Normal"/>
    <w:rsid w:val="004773DC"/>
    <w:pPr>
      <w:numPr>
        <w:numId w:val="2"/>
      </w:numPr>
    </w:pPr>
  </w:style>
  <w:style w:type="paragraph" w:styleId="MacroText">
    <w:name w:val="macro"/>
    <w:rsid w:val="004773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/>
      <w:jc w:val="both"/>
    </w:pPr>
    <w:rPr>
      <w:rFonts w:ascii="Courier New" w:eastAsia="SimSun" w:hAnsi="Courier New"/>
      <w:lang w:val="en-GB" w:eastAsia="ar-SA"/>
    </w:rPr>
  </w:style>
  <w:style w:type="paragraph" w:styleId="MessageHeader">
    <w:name w:val="Message Header"/>
    <w:basedOn w:val="Normal"/>
    <w:rsid w:val="004773D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rsid w:val="004773DC"/>
    <w:rPr>
      <w:sz w:val="24"/>
    </w:rPr>
  </w:style>
  <w:style w:type="paragraph" w:styleId="NormalIndent">
    <w:name w:val="Normal Indent"/>
    <w:basedOn w:val="Normal"/>
    <w:rsid w:val="004773DC"/>
    <w:pPr>
      <w:ind w:left="720"/>
    </w:pPr>
  </w:style>
  <w:style w:type="paragraph" w:styleId="NoteHeading">
    <w:name w:val="Note Heading"/>
    <w:basedOn w:val="Normal"/>
    <w:next w:val="Normal"/>
    <w:rsid w:val="004773DC"/>
  </w:style>
  <w:style w:type="paragraph" w:styleId="PlainText">
    <w:name w:val="Plain Text"/>
    <w:basedOn w:val="Normal"/>
    <w:rsid w:val="004773DC"/>
    <w:rPr>
      <w:rFonts w:ascii="Courier New" w:hAnsi="Courier New"/>
    </w:rPr>
  </w:style>
  <w:style w:type="paragraph" w:styleId="Salutation">
    <w:name w:val="Salutation"/>
    <w:basedOn w:val="Normal"/>
    <w:next w:val="Normal"/>
    <w:rsid w:val="004773DC"/>
  </w:style>
  <w:style w:type="paragraph" w:styleId="Signature">
    <w:name w:val="Signature"/>
    <w:basedOn w:val="Normal"/>
    <w:rsid w:val="004773DC"/>
    <w:pPr>
      <w:ind w:left="4320"/>
    </w:pPr>
  </w:style>
  <w:style w:type="paragraph" w:styleId="TableofAuthorities">
    <w:name w:val="table of authorities"/>
    <w:basedOn w:val="Normal"/>
    <w:next w:val="Normal"/>
    <w:rsid w:val="004773DC"/>
    <w:pPr>
      <w:ind w:left="200" w:hanging="200"/>
    </w:pPr>
  </w:style>
  <w:style w:type="paragraph" w:styleId="TableofFigures">
    <w:name w:val="table of figures"/>
    <w:basedOn w:val="Normal"/>
    <w:next w:val="Normal"/>
    <w:rsid w:val="004773DC"/>
    <w:pPr>
      <w:ind w:left="400" w:hanging="400"/>
    </w:pPr>
  </w:style>
  <w:style w:type="paragraph" w:styleId="TOAHeading">
    <w:name w:val="toa heading"/>
    <w:basedOn w:val="Normal"/>
    <w:next w:val="Normal"/>
    <w:rsid w:val="004773DC"/>
    <w:pPr>
      <w:spacing w:before="120"/>
    </w:pPr>
    <w:rPr>
      <w:rFonts w:ascii="Arial" w:hAnsi="Arial"/>
      <w:b/>
      <w:sz w:val="24"/>
    </w:rPr>
  </w:style>
  <w:style w:type="paragraph" w:styleId="BalloonText">
    <w:name w:val="Balloon Text"/>
    <w:basedOn w:val="Normal"/>
    <w:rsid w:val="004773DC"/>
    <w:rPr>
      <w:rFonts w:ascii="Tahoma" w:hAnsi="Tahoma"/>
      <w:sz w:val="16"/>
    </w:rPr>
  </w:style>
  <w:style w:type="paragraph" w:styleId="CommentSubject">
    <w:name w:val="annotation subject"/>
    <w:basedOn w:val="CommentText"/>
    <w:next w:val="CommentText"/>
    <w:rsid w:val="004773DC"/>
    <w:rPr>
      <w:b/>
    </w:rPr>
  </w:style>
  <w:style w:type="paragraph" w:customStyle="1" w:styleId="StyleHeading2BottomNoborder">
    <w:name w:val="Style Heading 2 + Bottom: (No border)"/>
    <w:basedOn w:val="Heading2"/>
    <w:rsid w:val="004773DC"/>
    <w:rPr>
      <w:iCs/>
    </w:rPr>
  </w:style>
  <w:style w:type="paragraph" w:customStyle="1" w:styleId="para">
    <w:name w:val="para"/>
    <w:rsid w:val="004773DC"/>
    <w:pPr>
      <w:tabs>
        <w:tab w:val="left" w:pos="0"/>
        <w:tab w:val="left" w:pos="1417"/>
        <w:tab w:val="left" w:pos="2835"/>
        <w:tab w:val="left" w:pos="4252"/>
      </w:tabs>
      <w:suppressAutoHyphens/>
      <w:autoSpaceDE w:val="0"/>
      <w:spacing w:after="57" w:line="280" w:lineRule="atLeast"/>
      <w:jc w:val="both"/>
    </w:pPr>
    <w:rPr>
      <w:rFonts w:ascii="Times" w:eastAsia="SimSun" w:hAnsi="Times" w:cs="MS Mincho"/>
      <w:sz w:val="24"/>
      <w:szCs w:val="24"/>
      <w:lang w:val="fr-FR" w:eastAsia="ar-SA"/>
    </w:rPr>
  </w:style>
  <w:style w:type="paragraph" w:customStyle="1" w:styleId="Heading4-Bullets">
    <w:name w:val="Heading 4 - Bullets"/>
    <w:basedOn w:val="Heading4"/>
    <w:rsid w:val="004773DC"/>
    <w:pPr>
      <w:numPr>
        <w:ilvl w:val="3"/>
        <w:numId w:val="1"/>
      </w:numPr>
      <w:spacing w:before="0"/>
    </w:pPr>
  </w:style>
  <w:style w:type="paragraph" w:customStyle="1" w:styleId="item">
    <w:name w:val="item"/>
    <w:rsid w:val="004773DC"/>
    <w:pPr>
      <w:tabs>
        <w:tab w:val="decimal" w:pos="510"/>
        <w:tab w:val="left" w:pos="737"/>
        <w:tab w:val="left" w:pos="1304"/>
        <w:tab w:val="left" w:pos="3572"/>
        <w:tab w:val="left" w:pos="4989"/>
      </w:tabs>
      <w:suppressAutoHyphens/>
      <w:autoSpaceDE w:val="0"/>
      <w:spacing w:after="57" w:line="233" w:lineRule="atLeast"/>
      <w:ind w:left="737" w:hanging="737"/>
      <w:jc w:val="both"/>
    </w:pPr>
    <w:rPr>
      <w:rFonts w:ascii="Times" w:hAnsi="Times" w:cs="MS Mincho"/>
      <w:lang w:val="fr-FR" w:eastAsia="ar-SA"/>
    </w:rPr>
  </w:style>
  <w:style w:type="paragraph" w:customStyle="1" w:styleId="ss-titre">
    <w:name w:val="ss-titre"/>
    <w:rsid w:val="004773DC"/>
    <w:pPr>
      <w:keepNext/>
      <w:keepLines/>
      <w:tabs>
        <w:tab w:val="left" w:pos="1134"/>
        <w:tab w:val="left" w:pos="2268"/>
        <w:tab w:val="left" w:pos="2551"/>
        <w:tab w:val="left" w:pos="3969"/>
        <w:tab w:val="left" w:pos="5386"/>
      </w:tabs>
      <w:suppressAutoHyphens/>
      <w:autoSpaceDE w:val="0"/>
      <w:spacing w:before="79" w:after="57" w:line="274" w:lineRule="atLeast"/>
      <w:ind w:left="1134" w:hanging="1134"/>
    </w:pPr>
    <w:rPr>
      <w:rFonts w:eastAsia="SimSun" w:cs="Wingdings"/>
      <w:b/>
      <w:bCs/>
      <w:sz w:val="24"/>
      <w:szCs w:val="24"/>
      <w:lang w:val="fr-FR" w:eastAsia="ar-SA"/>
    </w:rPr>
  </w:style>
  <w:style w:type="paragraph" w:customStyle="1" w:styleId="TeleconText">
    <w:name w:val="Telecon Text"/>
    <w:basedOn w:val="BalloonText"/>
    <w:rsid w:val="004773DC"/>
    <w:pPr>
      <w:spacing w:after="0"/>
      <w:jc w:val="left"/>
    </w:pPr>
    <w:rPr>
      <w:rFonts w:ascii="Verdana" w:hAnsi="Verdana" w:cs="Verdana"/>
      <w:szCs w:val="16"/>
      <w:lang w:val="en-CA"/>
    </w:rPr>
  </w:style>
  <w:style w:type="paragraph" w:customStyle="1" w:styleId="SubHeading">
    <w:name w:val="Sub Heading"/>
    <w:basedOn w:val="Heading4"/>
    <w:rsid w:val="004773DC"/>
  </w:style>
  <w:style w:type="paragraph" w:customStyle="1" w:styleId="ColorfulList-Accent11">
    <w:name w:val="Colorful List - Accent 11"/>
    <w:basedOn w:val="Normal"/>
    <w:uiPriority w:val="34"/>
    <w:qFormat/>
    <w:rsid w:val="004773DC"/>
  </w:style>
  <w:style w:type="character" w:customStyle="1" w:styleId="HTMLPreformattedChar">
    <w:name w:val="HTML Preformatted Char"/>
    <w:link w:val="HTMLPreformatted"/>
    <w:uiPriority w:val="99"/>
    <w:rsid w:val="005A54B1"/>
    <w:rPr>
      <w:rFonts w:ascii="Courier New" w:eastAsia="SimSun" w:hAnsi="Courier New"/>
      <w:lang w:eastAsia="ar-SA"/>
    </w:rPr>
  </w:style>
  <w:style w:type="character" w:customStyle="1" w:styleId="apple-style-span">
    <w:name w:val="apple-style-span"/>
    <w:rsid w:val="009C2EEB"/>
  </w:style>
  <w:style w:type="paragraph" w:styleId="ListParagraph">
    <w:name w:val="List Paragraph"/>
    <w:basedOn w:val="Normal"/>
    <w:uiPriority w:val="34"/>
    <w:qFormat/>
    <w:rsid w:val="008E365E"/>
    <w:pPr>
      <w:suppressAutoHyphens w:val="0"/>
      <w:spacing w:after="0"/>
      <w:ind w:left="720"/>
      <w:jc w:val="left"/>
    </w:pPr>
    <w:rPr>
      <w:rFonts w:eastAsia="Times New Roman"/>
      <w:sz w:val="24"/>
      <w:szCs w:val="24"/>
      <w:lang w:eastAsia="en-GB"/>
    </w:rPr>
  </w:style>
  <w:style w:type="paragraph" w:customStyle="1" w:styleId="Default">
    <w:name w:val="Default"/>
    <w:rsid w:val="00164E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2360B9"/>
  </w:style>
  <w:style w:type="character" w:customStyle="1" w:styleId="aqj">
    <w:name w:val="aqj"/>
    <w:basedOn w:val="DefaultParagraphFont"/>
    <w:rsid w:val="00F80CB9"/>
  </w:style>
  <w:style w:type="paragraph" w:customStyle="1" w:styleId="m-5675224284522213647msolistparagraph">
    <w:name w:val="m_-5675224284522213647msolistparagraph"/>
    <w:basedOn w:val="Normal"/>
    <w:rsid w:val="002E60F5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936">
          <w:marLeft w:val="0"/>
          <w:marRight w:val="0"/>
          <w:marTop w:val="113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4643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8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1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6323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single" w:sz="8" w:space="6" w:color="787815"/>
            <w:right w:val="none" w:sz="0" w:space="0" w:color="auto"/>
          </w:divBdr>
          <w:divsChild>
            <w:div w:id="16827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pe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pe.b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0056-CC28-4A6E-ADC1-42D9EB73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906</Words>
  <Characters>5166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WGISS-25 Agenda</vt:lpstr>
      <vt:lpstr>WGISS-25 Agenda</vt:lpstr>
    </vt:vector>
  </TitlesOfParts>
  <Company>Personal</Company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WGISS-25 Agenda</dc:title>
  <dc:subject/>
  <dc:creator>Michelle Piepgrass</dc:creator>
  <cp:keywords/>
  <dc:description/>
  <cp:lastModifiedBy>Michelle</cp:lastModifiedBy>
  <cp:revision>2</cp:revision>
  <cp:lastPrinted>2012-04-10T03:09:00Z</cp:lastPrinted>
  <dcterms:created xsi:type="dcterms:W3CDTF">2018-04-06T11:43:00Z</dcterms:created>
  <dcterms:modified xsi:type="dcterms:W3CDTF">2018-04-06T11:43:00Z</dcterms:modified>
</cp:coreProperties>
</file>