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1CFA16" w14:textId="734882FE" w:rsidR="00B51304" w:rsidRDefault="00571184" w:rsidP="00A06B20">
      <w:r w:rsidRPr="0057118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E707A4" wp14:editId="40FBD046">
            <wp:simplePos x="0" y="0"/>
            <wp:positionH relativeFrom="column">
              <wp:posOffset>-666750</wp:posOffset>
            </wp:positionH>
            <wp:positionV relativeFrom="paragraph">
              <wp:posOffset>-208753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06E5" w14:textId="3FD6399E" w:rsidR="00B51304" w:rsidRDefault="005B2490" w:rsidP="00A06B20">
      <w:pPr>
        <w:suppressAutoHyphens w:val="0"/>
        <w:spacing w:after="0"/>
        <w:jc w:val="left"/>
      </w:pPr>
      <w:r w:rsidRPr="005711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7F7A" wp14:editId="259AC6F1">
                <wp:simplePos x="0" y="0"/>
                <wp:positionH relativeFrom="column">
                  <wp:posOffset>-139700</wp:posOffset>
                </wp:positionH>
                <wp:positionV relativeFrom="paragraph">
                  <wp:posOffset>7161057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F766" w14:textId="77777777" w:rsidR="0050720A" w:rsidRPr="008111FE" w:rsidRDefault="0050720A" w:rsidP="00571184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63A407B4" w14:textId="77777777" w:rsidR="0050720A" w:rsidRPr="00EC28A8" w:rsidRDefault="0050720A" w:rsidP="00571184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CEOS WGCV #44, Darmstadt, Germany</w:t>
                            </w:r>
                          </w:p>
                          <w:p w14:paraId="26C863C7" w14:textId="77777777" w:rsidR="0050720A" w:rsidRPr="008111FE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EUMETSAT</w:t>
                            </w:r>
                          </w:p>
                          <w:p w14:paraId="70A88588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August 28-31, 2018</w:t>
                            </w:r>
                          </w:p>
                          <w:p w14:paraId="0C17B41C" w14:textId="77777777" w:rsidR="0050720A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046559D6" w14:textId="2DC6BF10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CF0571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Final, August 31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, 2018</w:t>
                            </w:r>
                          </w:p>
                          <w:p w14:paraId="3F341B0B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7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563.85pt;width:549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" filled="f" stroked="f" strokeweight=".5pt">
                <v:textbox>
                  <w:txbxContent>
                    <w:p w14:paraId="7154F766" w14:textId="77777777" w:rsidR="0050720A" w:rsidRPr="008111FE" w:rsidRDefault="0050720A" w:rsidP="00571184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63A407B4" w14:textId="77777777" w:rsidR="0050720A" w:rsidRPr="00EC28A8" w:rsidRDefault="0050720A" w:rsidP="00571184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CEOS WGCV #44, Darmstadt, Germany</w:t>
                      </w:r>
                    </w:p>
                    <w:p w14:paraId="26C863C7" w14:textId="77777777" w:rsidR="0050720A" w:rsidRPr="008111FE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EUMETSAT</w:t>
                      </w:r>
                    </w:p>
                    <w:p w14:paraId="70A88588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August 28-31, 2018</w:t>
                      </w:r>
                    </w:p>
                    <w:p w14:paraId="0C17B41C" w14:textId="77777777" w:rsidR="0050720A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046559D6" w14:textId="2DC6BF10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="00CF0571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Final, August 31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, 2018</w:t>
                      </w:r>
                    </w:p>
                    <w:p w14:paraId="3F341B0B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304">
        <w:br w:type="page"/>
      </w:r>
    </w:p>
    <w:tbl>
      <w:tblPr>
        <w:tblpPr w:leftFromText="180" w:rightFromText="180" w:horzAnchor="margin" w:tblpX="-129" w:tblpY="694"/>
        <w:tblW w:w="112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87"/>
        <w:gridCol w:w="1194"/>
        <w:gridCol w:w="4618"/>
        <w:gridCol w:w="987"/>
        <w:gridCol w:w="772"/>
        <w:gridCol w:w="658"/>
        <w:gridCol w:w="262"/>
        <w:gridCol w:w="725"/>
        <w:gridCol w:w="155"/>
        <w:gridCol w:w="38"/>
        <w:gridCol w:w="59"/>
        <w:gridCol w:w="520"/>
      </w:tblGrid>
      <w:tr w:rsidR="00FF307C" w14:paraId="6881482F" w14:textId="77777777" w:rsidTr="00F740ED">
        <w:trPr>
          <w:gridAfter w:val="2"/>
          <w:wAfter w:w="579" w:type="dxa"/>
        </w:trPr>
        <w:tc>
          <w:tcPr>
            <w:tcW w:w="10632" w:type="dxa"/>
            <w:gridSpan w:val="11"/>
            <w:shd w:val="clear" w:color="auto" w:fill="82CA3F"/>
            <w:vAlign w:val="center"/>
          </w:tcPr>
          <w:p w14:paraId="525380CE" w14:textId="6FE2C39F" w:rsidR="00FF307C" w:rsidRPr="00DD5CD2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A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ugust 27</w:t>
            </w: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201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307C" w14:paraId="6FCF5451" w14:textId="77777777" w:rsidTr="00F740ED">
        <w:tblPrEx>
          <w:tblBorders>
            <w:top w:val="none" w:sz="0" w:space="0" w:color="auto"/>
          </w:tblBorders>
        </w:tblPrEx>
        <w:trPr>
          <w:gridAfter w:val="1"/>
          <w:wAfter w:w="520" w:type="dxa"/>
        </w:trPr>
        <w:tc>
          <w:tcPr>
            <w:tcW w:w="1223" w:type="dxa"/>
            <w:gridSpan w:val="2"/>
            <w:vAlign w:val="center"/>
          </w:tcPr>
          <w:p w14:paraId="42BB1BC0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color w:val="000000"/>
                <w:sz w:val="26"/>
                <w:szCs w:val="26"/>
              </w:rPr>
            </w:pPr>
          </w:p>
        </w:tc>
        <w:tc>
          <w:tcPr>
            <w:tcW w:w="8491" w:type="dxa"/>
            <w:gridSpan w:val="6"/>
            <w:vAlign w:val="bottom"/>
          </w:tcPr>
          <w:p w14:paraId="1F246513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4"/>
            <w:vAlign w:val="bottom"/>
          </w:tcPr>
          <w:p w14:paraId="524658F3" w14:textId="77777777" w:rsidR="00FF307C" w:rsidRDefault="00FF307C" w:rsidP="00F740ED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F307C" w:rsidRPr="00FF307C" w14:paraId="32268130" w14:textId="77777777" w:rsidTr="00F740ED">
        <w:tblPrEx>
          <w:tblBorders>
            <w:top w:val="none" w:sz="0" w:space="0" w:color="auto"/>
          </w:tblBorders>
        </w:tblPrEx>
        <w:trPr>
          <w:gridAfter w:val="3"/>
          <w:wAfter w:w="617" w:type="dxa"/>
        </w:trPr>
        <w:tc>
          <w:tcPr>
            <w:tcW w:w="1059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FE292CB" w14:textId="5D2DB974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WGCV Attendees Arrivals</w:t>
            </w:r>
            <w:r w:rsidR="007305E0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A90F0A">
              <w:rPr>
                <w:i/>
                <w:iCs/>
                <w:color w:val="000000"/>
                <w:sz w:val="32"/>
                <w:szCs w:val="32"/>
              </w:rPr>
              <w:t>and Microwave Subgroup Meeting</w:t>
            </w:r>
          </w:p>
        </w:tc>
      </w:tr>
      <w:tr w:rsidR="007305E0" w14:paraId="7099E0B5" w14:textId="77777777" w:rsidTr="00F740ED">
        <w:tblPrEx>
          <w:tblBorders>
            <w:top w:val="none" w:sz="0" w:space="0" w:color="auto"/>
          </w:tblBorders>
        </w:tblPrEx>
        <w:trPr>
          <w:gridAfter w:val="6"/>
          <w:wAfter w:w="1759" w:type="dxa"/>
        </w:trPr>
        <w:tc>
          <w:tcPr>
            <w:tcW w:w="236" w:type="dxa"/>
            <w:vAlign w:val="bottom"/>
          </w:tcPr>
          <w:p w14:paraId="0A36E9A1" w14:textId="77777777" w:rsidR="00FF307C" w:rsidRDefault="00FF307C" w:rsidP="00F740ED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77AD7B22" w14:textId="77777777" w:rsidR="00FF307C" w:rsidRPr="00FF307C" w:rsidRDefault="00FF307C" w:rsidP="00F740ED">
            <w:pPr>
              <w:autoSpaceDE w:val="0"/>
              <w:autoSpaceDN w:val="0"/>
              <w:adjustRightInd w:val="0"/>
              <w:ind w:right="116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417" w:type="dxa"/>
            <w:gridSpan w:val="3"/>
            <w:vAlign w:val="bottom"/>
          </w:tcPr>
          <w:p w14:paraId="5559C9A7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4EE6F7FF" w14:textId="77777777" w:rsidTr="00F740ED">
        <w:tblPrEx>
          <w:tblBorders>
            <w:top w:val="none" w:sz="0" w:space="0" w:color="auto"/>
          </w:tblBorders>
        </w:tblPrEx>
        <w:tc>
          <w:tcPr>
            <w:tcW w:w="236" w:type="dxa"/>
            <w:vAlign w:val="bottom"/>
          </w:tcPr>
          <w:p w14:paraId="5A4E862D" w14:textId="77777777" w:rsidR="00FF307C" w:rsidRDefault="00FF307C" w:rsidP="00F740ED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558" w:type="dxa"/>
            <w:gridSpan w:val="5"/>
            <w:vAlign w:val="center"/>
          </w:tcPr>
          <w:p w14:paraId="117E4118" w14:textId="28A95E8A" w:rsidR="00A90F0A" w:rsidRPr="00A90F0A" w:rsidRDefault="007305E0" w:rsidP="00F740ED">
            <w:pPr>
              <w:autoSpaceDE w:val="0"/>
              <w:autoSpaceDN w:val="0"/>
              <w:adjustRightInd w:val="0"/>
              <w:ind w:left="96" w:right="116" w:hanging="9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 a</w:t>
            </w:r>
            <w:r w:rsidR="00FF307C" w:rsidRPr="00FF307C">
              <w:rPr>
                <w:color w:val="000000"/>
                <w:sz w:val="28"/>
                <w:szCs w:val="28"/>
              </w:rPr>
              <w:t>vailable for splinters and pre-meetings</w:t>
            </w:r>
          </w:p>
        </w:tc>
        <w:tc>
          <w:tcPr>
            <w:tcW w:w="2417" w:type="dxa"/>
            <w:gridSpan w:val="7"/>
            <w:vAlign w:val="bottom"/>
          </w:tcPr>
          <w:p w14:paraId="3393F9E8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7F9BD86D" w14:textId="77777777" w:rsidTr="00F740ED">
        <w:tblPrEx>
          <w:tblBorders>
            <w:top w:val="none" w:sz="0" w:space="0" w:color="auto"/>
          </w:tblBorders>
        </w:tblPrEx>
        <w:trPr>
          <w:gridAfter w:val="4"/>
          <w:wAfter w:w="772" w:type="dxa"/>
        </w:trPr>
        <w:tc>
          <w:tcPr>
            <w:tcW w:w="1223" w:type="dxa"/>
            <w:gridSpan w:val="2"/>
            <w:vAlign w:val="center"/>
          </w:tcPr>
          <w:p w14:paraId="0DC4CCC1" w14:textId="77777777" w:rsid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color w:val="18376A"/>
                <w:sz w:val="26"/>
                <w:szCs w:val="26"/>
              </w:rPr>
            </w:pPr>
          </w:p>
        </w:tc>
        <w:tc>
          <w:tcPr>
            <w:tcW w:w="6799" w:type="dxa"/>
            <w:gridSpan w:val="3"/>
            <w:vAlign w:val="bottom"/>
          </w:tcPr>
          <w:p w14:paraId="51EFB6CB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vAlign w:val="bottom"/>
          </w:tcPr>
          <w:p w14:paraId="744469CD" w14:textId="77777777" w:rsidR="00FF307C" w:rsidRPr="00FF307C" w:rsidRDefault="00FF307C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26A138B" w14:textId="77777777" w:rsidTr="00F740ED">
        <w:tblPrEx>
          <w:tblBorders>
            <w:top w:val="none" w:sz="0" w:space="0" w:color="auto"/>
          </w:tblBorders>
        </w:tblPrEx>
        <w:trPr>
          <w:gridAfter w:val="10"/>
          <w:wAfter w:w="8794" w:type="dxa"/>
        </w:trPr>
        <w:tc>
          <w:tcPr>
            <w:tcW w:w="2417" w:type="dxa"/>
            <w:gridSpan w:val="3"/>
            <w:vAlign w:val="bottom"/>
          </w:tcPr>
          <w:p w14:paraId="37B33E4E" w14:textId="77777777" w:rsidR="007305E0" w:rsidRPr="00FF307C" w:rsidRDefault="007305E0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466AD79" w14:textId="77777777" w:rsidTr="00F740ED">
        <w:tblPrEx>
          <w:tblBorders>
            <w:top w:val="none" w:sz="0" w:space="0" w:color="auto"/>
          </w:tblBorders>
        </w:tblPrEx>
        <w:trPr>
          <w:gridAfter w:val="10"/>
          <w:wAfter w:w="8794" w:type="dxa"/>
        </w:trPr>
        <w:tc>
          <w:tcPr>
            <w:tcW w:w="2417" w:type="dxa"/>
            <w:gridSpan w:val="3"/>
            <w:vAlign w:val="bottom"/>
          </w:tcPr>
          <w:p w14:paraId="4E00165C" w14:textId="77777777" w:rsidR="007305E0" w:rsidRPr="00FF307C" w:rsidRDefault="007305E0" w:rsidP="00F740ED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C938A07" w14:textId="77777777" w:rsidR="00DD5CD2" w:rsidRPr="00795EC0" w:rsidRDefault="00DD5CD2" w:rsidP="00A06B20">
      <w:pPr>
        <w:rPr>
          <w:sz w:val="26"/>
          <w:szCs w:val="26"/>
        </w:rPr>
      </w:pPr>
    </w:p>
    <w:tbl>
      <w:tblPr>
        <w:tblW w:w="10710" w:type="dxa"/>
        <w:tblInd w:w="-252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703"/>
        <w:gridCol w:w="90"/>
        <w:gridCol w:w="90"/>
        <w:gridCol w:w="7004"/>
        <w:gridCol w:w="90"/>
        <w:gridCol w:w="90"/>
        <w:gridCol w:w="286"/>
        <w:gridCol w:w="335"/>
        <w:gridCol w:w="1000"/>
        <w:gridCol w:w="90"/>
        <w:gridCol w:w="286"/>
        <w:gridCol w:w="557"/>
      </w:tblGrid>
      <w:tr w:rsidR="00F740ED" w:rsidRPr="00795EC0" w14:paraId="3D94B3A0" w14:textId="77777777" w:rsidTr="00E5107D">
        <w:trPr>
          <w:gridBefore w:val="1"/>
          <w:wBefore w:w="89" w:type="dxa"/>
        </w:trPr>
        <w:tc>
          <w:tcPr>
            <w:tcW w:w="1062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1E587B9" w14:textId="6F365B2B" w:rsidR="00F740ED" w:rsidRPr="00795EC0" w:rsidRDefault="00F740ED" w:rsidP="00E510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:00    Convene </w:t>
            </w:r>
          </w:p>
        </w:tc>
      </w:tr>
      <w:tr w:rsidR="00F740ED" w:rsidRPr="00795EC0" w14:paraId="72C6406A" w14:textId="77777777" w:rsidTr="00F740ED">
        <w:tblPrEx>
          <w:tblCellMar>
            <w:left w:w="108" w:type="dxa"/>
            <w:right w:w="108" w:type="dxa"/>
          </w:tblCellMar>
        </w:tblPrEx>
        <w:trPr>
          <w:gridAfter w:val="4"/>
          <w:wAfter w:w="1933" w:type="dxa"/>
        </w:trPr>
        <w:tc>
          <w:tcPr>
            <w:tcW w:w="792" w:type="dxa"/>
            <w:gridSpan w:val="2"/>
            <w:vAlign w:val="bottom"/>
          </w:tcPr>
          <w:p w14:paraId="1338F432" w14:textId="77777777" w:rsidR="00A90F0A" w:rsidRPr="00795EC0" w:rsidRDefault="00A90F0A" w:rsidP="00F740ED">
            <w:pPr>
              <w:autoSpaceDE w:val="0"/>
              <w:autoSpaceDN w:val="0"/>
              <w:adjustRightInd w:val="0"/>
              <w:spacing w:before="120"/>
              <w:ind w:right="-247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84" w:type="dxa"/>
            <w:gridSpan w:val="3"/>
            <w:vAlign w:val="center"/>
          </w:tcPr>
          <w:p w14:paraId="0AFCCC34" w14:textId="46CE920F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Microwave Subgroup Meeting</w:t>
            </w:r>
          </w:p>
        </w:tc>
        <w:tc>
          <w:tcPr>
            <w:tcW w:w="801" w:type="dxa"/>
            <w:gridSpan w:val="4"/>
            <w:vAlign w:val="bottom"/>
          </w:tcPr>
          <w:p w14:paraId="1F32968C" w14:textId="77777777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F740ED" w:rsidRPr="00795EC0" w14:paraId="22A365BC" w14:textId="77777777" w:rsidTr="00F740ED">
        <w:tblPrEx>
          <w:tblCellMar>
            <w:left w:w="108" w:type="dxa"/>
            <w:right w:w="108" w:type="dxa"/>
          </w:tblCellMar>
        </w:tblPrEx>
        <w:trPr>
          <w:gridAfter w:val="1"/>
          <w:wAfter w:w="557" w:type="dxa"/>
        </w:trPr>
        <w:tc>
          <w:tcPr>
            <w:tcW w:w="882" w:type="dxa"/>
            <w:gridSpan w:val="3"/>
            <w:vAlign w:val="center"/>
          </w:tcPr>
          <w:p w14:paraId="3AA20E41" w14:textId="2FB07556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13:0</w:t>
            </w:r>
            <w:r w:rsidR="00F740E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60" w:type="dxa"/>
            <w:gridSpan w:val="5"/>
            <w:vAlign w:val="center"/>
          </w:tcPr>
          <w:p w14:paraId="7609B53E" w14:textId="52645028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 xml:space="preserve">Meeting </w:t>
            </w:r>
            <w:r w:rsidR="00F740ED">
              <w:rPr>
                <w:color w:val="000000"/>
                <w:sz w:val="26"/>
                <w:szCs w:val="26"/>
              </w:rPr>
              <w:t>Welcome</w:t>
            </w:r>
          </w:p>
        </w:tc>
        <w:tc>
          <w:tcPr>
            <w:tcW w:w="1711" w:type="dxa"/>
            <w:gridSpan w:val="4"/>
            <w:vAlign w:val="center"/>
          </w:tcPr>
          <w:p w14:paraId="6D7AFF5C" w14:textId="3541BFAF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F740ED" w:rsidRPr="00795EC0" w14:paraId="2DF90752" w14:textId="77777777" w:rsidTr="00F740ED">
        <w:tblPrEx>
          <w:tblCellMar>
            <w:left w:w="108" w:type="dxa"/>
            <w:right w:w="108" w:type="dxa"/>
          </w:tblCellMar>
        </w:tblPrEx>
        <w:trPr>
          <w:gridAfter w:val="3"/>
          <w:wAfter w:w="933" w:type="dxa"/>
        </w:trPr>
        <w:tc>
          <w:tcPr>
            <w:tcW w:w="882" w:type="dxa"/>
            <w:gridSpan w:val="3"/>
            <w:vAlign w:val="center"/>
          </w:tcPr>
          <w:p w14:paraId="718293C4" w14:textId="2F6C141A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TBD</w:t>
            </w:r>
          </w:p>
        </w:tc>
        <w:tc>
          <w:tcPr>
            <w:tcW w:w="7184" w:type="dxa"/>
            <w:gridSpan w:val="3"/>
            <w:vAlign w:val="center"/>
          </w:tcPr>
          <w:p w14:paraId="396BC86E" w14:textId="5EC23DB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adjourns</w:t>
            </w:r>
          </w:p>
        </w:tc>
        <w:tc>
          <w:tcPr>
            <w:tcW w:w="1711" w:type="dxa"/>
            <w:gridSpan w:val="4"/>
            <w:vAlign w:val="center"/>
          </w:tcPr>
          <w:p w14:paraId="76F4F21C" w14:textId="47F65CEE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F740ED" w:rsidRPr="00795EC0" w14:paraId="7842D24E" w14:textId="77777777" w:rsidTr="00F740ED">
        <w:tblPrEx>
          <w:tblCellMar>
            <w:left w:w="108" w:type="dxa"/>
            <w:right w:w="108" w:type="dxa"/>
          </w:tblCellMar>
        </w:tblPrEx>
        <w:trPr>
          <w:gridAfter w:val="2"/>
          <w:wAfter w:w="843" w:type="dxa"/>
        </w:trPr>
        <w:tc>
          <w:tcPr>
            <w:tcW w:w="972" w:type="dxa"/>
            <w:gridSpan w:val="4"/>
            <w:vAlign w:val="center"/>
          </w:tcPr>
          <w:p w14:paraId="3DF748B7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184" w:type="dxa"/>
            <w:gridSpan w:val="3"/>
            <w:vAlign w:val="center"/>
          </w:tcPr>
          <w:p w14:paraId="6898B149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Contact Microwave Subgroup Chair to inquire about attendance</w:t>
            </w:r>
          </w:p>
          <w:p w14:paraId="52AD79EF" w14:textId="3B590494" w:rsidR="00A90F0A" w:rsidRPr="00795EC0" w:rsidRDefault="00A90F0A" w:rsidP="00A90F0A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 xml:space="preserve">All attendees to MWSG meeting must be registered for WGCV-44 or directly work with EUMETSAT to ensure </w:t>
            </w:r>
            <w:r w:rsidR="009341CE" w:rsidRPr="00795EC0">
              <w:rPr>
                <w:i/>
                <w:color w:val="000000"/>
                <w:sz w:val="26"/>
                <w:szCs w:val="26"/>
              </w:rPr>
              <w:t>access to meeting</w:t>
            </w:r>
          </w:p>
        </w:tc>
        <w:tc>
          <w:tcPr>
            <w:tcW w:w="1711" w:type="dxa"/>
            <w:gridSpan w:val="4"/>
            <w:vAlign w:val="center"/>
          </w:tcPr>
          <w:p w14:paraId="642B9D6A" w14:textId="77777777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1DAA55A5" w14:textId="44D63016" w:rsidR="00FF307C" w:rsidRPr="00795EC0" w:rsidRDefault="00FF307C" w:rsidP="00A06B20">
      <w:pPr>
        <w:rPr>
          <w:sz w:val="26"/>
          <w:szCs w:val="26"/>
        </w:rPr>
      </w:pPr>
    </w:p>
    <w:p w14:paraId="2AA466FF" w14:textId="77777777" w:rsidR="00FF307C" w:rsidRPr="00795EC0" w:rsidRDefault="00FF307C" w:rsidP="00A06B20">
      <w:pPr>
        <w:rPr>
          <w:sz w:val="26"/>
          <w:szCs w:val="26"/>
        </w:rPr>
      </w:pPr>
    </w:p>
    <w:p w14:paraId="4A744802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p w14:paraId="1F2BF2BD" w14:textId="77777777" w:rsidR="00FF307C" w:rsidRPr="00795EC0" w:rsidRDefault="00FF307C" w:rsidP="00A06B20">
      <w:pPr>
        <w:rPr>
          <w:sz w:val="26"/>
          <w:szCs w:val="26"/>
        </w:rPr>
      </w:pPr>
    </w:p>
    <w:tbl>
      <w:tblPr>
        <w:tblW w:w="10557" w:type="dxa"/>
        <w:tblInd w:w="-27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167"/>
        <w:gridCol w:w="6825"/>
        <w:gridCol w:w="835"/>
        <w:gridCol w:w="72"/>
        <w:gridCol w:w="891"/>
        <w:gridCol w:w="90"/>
        <w:gridCol w:w="162"/>
        <w:gridCol w:w="288"/>
        <w:gridCol w:w="182"/>
        <w:gridCol w:w="27"/>
      </w:tblGrid>
      <w:tr w:rsidR="00FF307C" w:rsidRPr="00795EC0" w14:paraId="121D9D77" w14:textId="77777777" w:rsidTr="00692FFE">
        <w:trPr>
          <w:gridBefore w:val="1"/>
          <w:wBefore w:w="18" w:type="dxa"/>
        </w:trPr>
        <w:tc>
          <w:tcPr>
            <w:tcW w:w="10539" w:type="dxa"/>
            <w:gridSpan w:val="10"/>
            <w:shd w:val="clear" w:color="auto" w:fill="82CA3F"/>
            <w:vAlign w:val="center"/>
          </w:tcPr>
          <w:p w14:paraId="5ABCA548" w14:textId="01D9ABD0" w:rsidR="00FF307C" w:rsidRPr="00795EC0" w:rsidRDefault="00FF307C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Tuesday, A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ugust 28</w:t>
            </w: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201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FF307C" w:rsidRPr="00795EC0" w14:paraId="3C0A6999" w14:textId="77777777" w:rsidTr="00692FFE">
        <w:trPr>
          <w:gridBefore w:val="1"/>
          <w:wBefore w:w="18" w:type="dxa"/>
          <w:trHeight w:val="20"/>
        </w:trPr>
        <w:tc>
          <w:tcPr>
            <w:tcW w:w="1167" w:type="dxa"/>
            <w:tcBorders>
              <w:bottom w:val="nil"/>
            </w:tcBorders>
            <w:vAlign w:val="center"/>
          </w:tcPr>
          <w:p w14:paraId="75D012E8" w14:textId="77777777" w:rsidR="00FF307C" w:rsidRPr="005F74E7" w:rsidRDefault="00FF307C" w:rsidP="00DA5A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0" w:type="dxa"/>
            <w:gridSpan w:val="2"/>
            <w:tcBorders>
              <w:bottom w:val="nil"/>
            </w:tcBorders>
            <w:vAlign w:val="bottom"/>
          </w:tcPr>
          <w:p w14:paraId="4A72427F" w14:textId="77777777" w:rsidR="00FF307C" w:rsidRPr="005F74E7" w:rsidRDefault="00FF307C" w:rsidP="00E8567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2" w:type="dxa"/>
            <w:gridSpan w:val="7"/>
            <w:tcBorders>
              <w:bottom w:val="nil"/>
            </w:tcBorders>
            <w:vAlign w:val="bottom"/>
          </w:tcPr>
          <w:p w14:paraId="1C6DD17D" w14:textId="77777777" w:rsidR="00FF307C" w:rsidRPr="005F74E7" w:rsidRDefault="00FF307C" w:rsidP="00D275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717FFB18" w14:textId="77777777" w:rsidTr="00692FFE">
        <w:trPr>
          <w:gridAfter w:val="1"/>
          <w:wAfter w:w="27" w:type="dxa"/>
        </w:trPr>
        <w:tc>
          <w:tcPr>
            <w:tcW w:w="10530" w:type="dxa"/>
            <w:gridSpan w:val="10"/>
            <w:tcBorders>
              <w:top w:val="nil"/>
              <w:bottom w:val="single" w:sz="4" w:space="0" w:color="000000"/>
            </w:tcBorders>
            <w:shd w:val="clear" w:color="auto" w:fill="D5E6F5"/>
            <w:vAlign w:val="center"/>
          </w:tcPr>
          <w:p w14:paraId="1973E21C" w14:textId="4EA65A46" w:rsidR="007305E0" w:rsidRPr="00795EC0" w:rsidRDefault="007305E0" w:rsidP="00692FFE">
            <w:pPr>
              <w:pStyle w:val="Heading2"/>
              <w:tabs>
                <w:tab w:val="clear" w:pos="7380"/>
                <w:tab w:val="clear" w:pos="7920"/>
                <w:tab w:val="left" w:pos="7200"/>
              </w:tabs>
              <w:spacing w:before="0" w:after="0"/>
              <w:ind w:right="-108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08:30</w:t>
            </w:r>
            <w:r w:rsidR="00BC327C" w:rsidRPr="00795EC0">
              <w:rPr>
                <w:iCs/>
                <w:sz w:val="26"/>
                <w:szCs w:val="26"/>
              </w:rPr>
              <w:t xml:space="preserve">   </w:t>
            </w:r>
            <w:r w:rsidRPr="00795EC0">
              <w:rPr>
                <w:sz w:val="26"/>
                <w:szCs w:val="26"/>
              </w:rPr>
              <w:t>Registration</w:t>
            </w:r>
          </w:p>
          <w:p w14:paraId="7681ED78" w14:textId="456D38F5" w:rsidR="00FF307C" w:rsidRPr="00795EC0" w:rsidRDefault="00E85675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i/>
                <w:iCs/>
                <w:color w:val="000000"/>
                <w:sz w:val="26"/>
                <w:szCs w:val="26"/>
              </w:rPr>
              <w:t>9:00   Convene </w:t>
            </w:r>
          </w:p>
        </w:tc>
      </w:tr>
      <w:tr w:rsidR="00747C20" w:rsidRPr="00795EC0" w14:paraId="7E893791" w14:textId="77777777" w:rsidTr="00692FFE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bottom"/>
          </w:tcPr>
          <w:p w14:paraId="55D0B424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732" w:type="dxa"/>
            <w:gridSpan w:val="3"/>
            <w:vAlign w:val="bottom"/>
          </w:tcPr>
          <w:p w14:paraId="429B9CA0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 and Meeting Introduction</w:t>
            </w:r>
          </w:p>
        </w:tc>
        <w:tc>
          <w:tcPr>
            <w:tcW w:w="981" w:type="dxa"/>
            <w:gridSpan w:val="2"/>
            <w:vAlign w:val="bottom"/>
          </w:tcPr>
          <w:p w14:paraId="66D46DE7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747C20" w:rsidRPr="00795EC0" w14:paraId="26AFB418" w14:textId="77777777" w:rsidTr="00DE4A9C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7125B128" w14:textId="0754EC80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6825" w:type="dxa"/>
            <w:vAlign w:val="center"/>
          </w:tcPr>
          <w:p w14:paraId="4E0A328F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Chair/Vice Chair welcome and opening</w:t>
            </w:r>
          </w:p>
        </w:tc>
        <w:tc>
          <w:tcPr>
            <w:tcW w:w="2338" w:type="dxa"/>
            <w:gridSpan w:val="6"/>
            <w:vAlign w:val="center"/>
          </w:tcPr>
          <w:p w14:paraId="7842687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Thome/C. Ong</w:t>
            </w:r>
          </w:p>
        </w:tc>
      </w:tr>
      <w:tr w:rsidR="00747C20" w:rsidRPr="00795EC0" w14:paraId="14CBDD06" w14:textId="77777777" w:rsidTr="00DE4A9C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3D9CBC2F" w14:textId="6001A7DD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9:15</w:t>
            </w:r>
          </w:p>
        </w:tc>
        <w:tc>
          <w:tcPr>
            <w:tcW w:w="6825" w:type="dxa"/>
            <w:vAlign w:val="center"/>
          </w:tcPr>
          <w:p w14:paraId="40EC2B25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Tour de table</w:t>
            </w:r>
          </w:p>
        </w:tc>
        <w:tc>
          <w:tcPr>
            <w:tcW w:w="2338" w:type="dxa"/>
            <w:gridSpan w:val="6"/>
            <w:vAlign w:val="center"/>
          </w:tcPr>
          <w:p w14:paraId="3F3FFCA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747C20" w:rsidRPr="00795EC0" w14:paraId="46FBE2F2" w14:textId="77777777" w:rsidTr="00DE4A9C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6BEAE08E" w14:textId="3A91C06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9:30</w:t>
            </w:r>
          </w:p>
        </w:tc>
        <w:tc>
          <w:tcPr>
            <w:tcW w:w="6825" w:type="dxa"/>
            <w:vAlign w:val="center"/>
          </w:tcPr>
          <w:p w14:paraId="2CB59C5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Logistics</w:t>
            </w:r>
          </w:p>
        </w:tc>
        <w:tc>
          <w:tcPr>
            <w:tcW w:w="2338" w:type="dxa"/>
            <w:gridSpan w:val="6"/>
            <w:vAlign w:val="bottom"/>
          </w:tcPr>
          <w:p w14:paraId="4E3AF5F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747C20" w:rsidRPr="00795EC0" w14:paraId="473C3927" w14:textId="77777777" w:rsidTr="00DE4A9C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483E374E" w14:textId="048FC1B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9:45</w:t>
            </w:r>
          </w:p>
        </w:tc>
        <w:tc>
          <w:tcPr>
            <w:tcW w:w="6825" w:type="dxa"/>
            <w:vAlign w:val="center"/>
          </w:tcPr>
          <w:p w14:paraId="15DC7990" w14:textId="75C68E5A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Overview of EUMETSAT</w:t>
            </w:r>
          </w:p>
        </w:tc>
        <w:tc>
          <w:tcPr>
            <w:tcW w:w="2338" w:type="dxa"/>
            <w:gridSpan w:val="6"/>
            <w:vAlign w:val="bottom"/>
          </w:tcPr>
          <w:p w14:paraId="46305511" w14:textId="127E9E9F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  <w:t>B. Bojkov</w:t>
            </w:r>
          </w:p>
        </w:tc>
      </w:tr>
      <w:tr w:rsidR="00747C20" w:rsidRPr="00795EC0" w14:paraId="016141B4" w14:textId="77777777" w:rsidTr="00DE4A9C">
        <w:trPr>
          <w:gridBefore w:val="1"/>
          <w:gridAfter w:val="2"/>
          <w:wBefore w:w="18" w:type="dxa"/>
          <w:wAfter w:w="209" w:type="dxa"/>
        </w:trPr>
        <w:tc>
          <w:tcPr>
            <w:tcW w:w="1167" w:type="dxa"/>
            <w:vAlign w:val="center"/>
          </w:tcPr>
          <w:p w14:paraId="6C696E0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6825" w:type="dxa"/>
            <w:vAlign w:val="center"/>
          </w:tcPr>
          <w:p w14:paraId="23AFBD3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overview, goals, and agenda approval</w:t>
            </w:r>
          </w:p>
        </w:tc>
        <w:tc>
          <w:tcPr>
            <w:tcW w:w="2338" w:type="dxa"/>
            <w:gridSpan w:val="6"/>
            <w:vAlign w:val="center"/>
          </w:tcPr>
          <w:p w14:paraId="27FBC92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692FFE" w:rsidRPr="00795EC0" w14:paraId="6F6F3169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A468BD5" w14:textId="77777777" w:rsidR="00FF307C" w:rsidRPr="00795EC0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</w:t>
            </w:r>
          </w:p>
        </w:tc>
      </w:tr>
      <w:tr w:rsidR="00747C20" w:rsidRPr="00795EC0" w14:paraId="3030C8B1" w14:textId="77777777" w:rsidTr="00DE4A9C">
        <w:trPr>
          <w:gridBefore w:val="1"/>
          <w:gridAfter w:val="3"/>
          <w:wBefore w:w="18" w:type="dxa"/>
          <w:wAfter w:w="497" w:type="dxa"/>
        </w:trPr>
        <w:tc>
          <w:tcPr>
            <w:tcW w:w="1167" w:type="dxa"/>
            <w:vAlign w:val="center"/>
          </w:tcPr>
          <w:p w14:paraId="17C76A7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10:45</w:t>
            </w:r>
          </w:p>
        </w:tc>
        <w:tc>
          <w:tcPr>
            <w:tcW w:w="6825" w:type="dxa"/>
            <w:vAlign w:val="center"/>
          </w:tcPr>
          <w:p w14:paraId="584CA25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WGCV Chair’s Report </w:t>
            </w:r>
          </w:p>
        </w:tc>
        <w:tc>
          <w:tcPr>
            <w:tcW w:w="2050" w:type="dxa"/>
            <w:gridSpan w:val="5"/>
            <w:vAlign w:val="center"/>
          </w:tcPr>
          <w:p w14:paraId="0EFD8DA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747C20" w:rsidRPr="00795EC0" w14:paraId="07A04CE0" w14:textId="77777777" w:rsidTr="00DE4A9C">
        <w:trPr>
          <w:gridBefore w:val="1"/>
          <w:gridAfter w:val="3"/>
          <w:wBefore w:w="18" w:type="dxa"/>
          <w:wAfter w:w="497" w:type="dxa"/>
        </w:trPr>
        <w:tc>
          <w:tcPr>
            <w:tcW w:w="1167" w:type="dxa"/>
          </w:tcPr>
          <w:p w14:paraId="49CA08D0" w14:textId="3EFCD5AD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1:15</w:t>
            </w:r>
          </w:p>
        </w:tc>
        <w:tc>
          <w:tcPr>
            <w:tcW w:w="6825" w:type="dxa"/>
          </w:tcPr>
          <w:p w14:paraId="66C0EE00" w14:textId="7D5D113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sz w:val="26"/>
                <w:szCs w:val="26"/>
              </w:rPr>
              <w:t>JAXA</w:t>
            </w:r>
            <w:r>
              <w:rPr>
                <w:sz w:val="26"/>
                <w:szCs w:val="26"/>
              </w:rPr>
              <w:t xml:space="preserve"> Agency Report</w:t>
            </w:r>
            <w:r w:rsidR="00923793">
              <w:rPr>
                <w:sz w:val="26"/>
                <w:szCs w:val="26"/>
              </w:rPr>
              <w:t xml:space="preserve"> and Vice Chair goals</w:t>
            </w:r>
          </w:p>
        </w:tc>
        <w:tc>
          <w:tcPr>
            <w:tcW w:w="2050" w:type="dxa"/>
            <w:gridSpan w:val="5"/>
          </w:tcPr>
          <w:p w14:paraId="1277590F" w14:textId="4F57F06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Kuze</w:t>
            </w:r>
          </w:p>
        </w:tc>
      </w:tr>
      <w:tr w:rsidR="00747C20" w:rsidRPr="00795EC0" w14:paraId="6C6181E2" w14:textId="77777777" w:rsidTr="00DE4A9C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center"/>
          </w:tcPr>
          <w:p w14:paraId="12784A75" w14:textId="3E41B89D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11:45</w:t>
            </w:r>
          </w:p>
        </w:tc>
        <w:tc>
          <w:tcPr>
            <w:tcW w:w="6825" w:type="dxa"/>
            <w:vAlign w:val="center"/>
          </w:tcPr>
          <w:p w14:paraId="2BCD1B49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Executive Officer Report</w:t>
            </w:r>
          </w:p>
        </w:tc>
        <w:tc>
          <w:tcPr>
            <w:tcW w:w="1888" w:type="dxa"/>
            <w:gridSpan w:val="4"/>
            <w:vAlign w:val="center"/>
          </w:tcPr>
          <w:p w14:paraId="769C7C82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Hosford</w:t>
            </w:r>
          </w:p>
        </w:tc>
      </w:tr>
      <w:tr w:rsidR="00747C20" w:rsidRPr="00795EC0" w14:paraId="55487A29" w14:textId="77777777" w:rsidTr="00DE4A9C">
        <w:trPr>
          <w:gridBefore w:val="1"/>
          <w:gridAfter w:val="4"/>
          <w:wBefore w:w="18" w:type="dxa"/>
          <w:wAfter w:w="659" w:type="dxa"/>
        </w:trPr>
        <w:tc>
          <w:tcPr>
            <w:tcW w:w="1167" w:type="dxa"/>
            <w:vAlign w:val="center"/>
          </w:tcPr>
          <w:p w14:paraId="73C0A246" w14:textId="6A0402B6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25" w:type="dxa"/>
            <w:vAlign w:val="center"/>
          </w:tcPr>
          <w:p w14:paraId="401E5C47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2019-2021 Work Plan</w:t>
            </w:r>
          </w:p>
        </w:tc>
        <w:tc>
          <w:tcPr>
            <w:tcW w:w="1888" w:type="dxa"/>
            <w:gridSpan w:val="4"/>
            <w:vAlign w:val="center"/>
          </w:tcPr>
          <w:p w14:paraId="67C6EB94" w14:textId="36E8E8B8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692FFE" w:rsidRPr="00795EC0" w14:paraId="5EB70784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3768A9" w14:textId="7643BA9B" w:rsidR="009325DC" w:rsidRPr="00795EC0" w:rsidRDefault="009325DC" w:rsidP="009325D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12:30   Lunch</w:t>
            </w:r>
          </w:p>
        </w:tc>
      </w:tr>
      <w:tr w:rsidR="00DE4A9C" w:rsidRPr="00795EC0" w14:paraId="5B90A2D7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0ABF5C0F" w14:textId="5603C816" w:rsidR="00DE4A9C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13:30</w:t>
            </w:r>
          </w:p>
        </w:tc>
        <w:tc>
          <w:tcPr>
            <w:tcW w:w="6825" w:type="dxa"/>
          </w:tcPr>
          <w:p w14:paraId="6A3B7181" w14:textId="58E1FC8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B87662">
              <w:rPr>
                <w:rFonts w:eastAsiaTheme="minorEastAsia"/>
                <w:sz w:val="26"/>
                <w:szCs w:val="26"/>
                <w:lang w:val="en-US" w:eastAsia="ja-JP"/>
              </w:rPr>
              <w:t>Addressing GHG validation in WGCV</w:t>
            </w:r>
          </w:p>
        </w:tc>
        <w:tc>
          <w:tcPr>
            <w:tcW w:w="1798" w:type="dxa"/>
            <w:gridSpan w:val="3"/>
          </w:tcPr>
          <w:p w14:paraId="057E5BB3" w14:textId="70A2438C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color w:val="000000"/>
                <w:sz w:val="26"/>
                <w:szCs w:val="26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>A. von Bargen</w:t>
            </w:r>
          </w:p>
        </w:tc>
      </w:tr>
      <w:tr w:rsidR="00DE4A9C" w:rsidRPr="00795EC0" w14:paraId="126D93D5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5E38D7D4" w14:textId="1970BB87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6825" w:type="dxa"/>
            <w:vAlign w:val="center"/>
          </w:tcPr>
          <w:p w14:paraId="45BCC83E" w14:textId="1FFD4A31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Greenhouse gas reference standards for interoperability</w:t>
            </w:r>
          </w:p>
        </w:tc>
        <w:tc>
          <w:tcPr>
            <w:tcW w:w="1798" w:type="dxa"/>
            <w:gridSpan w:val="3"/>
            <w:vAlign w:val="center"/>
          </w:tcPr>
          <w:p w14:paraId="765ABF66" w14:textId="5313EA5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DE4A9C" w:rsidRPr="00795EC0" w14:paraId="2DC3A19A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490635B9" w14:textId="479BCC4E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4:15</w:t>
            </w:r>
          </w:p>
        </w:tc>
        <w:tc>
          <w:tcPr>
            <w:tcW w:w="6825" w:type="dxa"/>
            <w:vAlign w:val="center"/>
          </w:tcPr>
          <w:p w14:paraId="0E47E0DD" w14:textId="14C64AFF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Cal/Val for </w:t>
            </w:r>
            <w:r>
              <w:rPr>
                <w:sz w:val="26"/>
                <w:szCs w:val="26"/>
              </w:rPr>
              <w:t>greenhouse gas</w:t>
            </w:r>
            <w:r w:rsidRPr="00795EC0">
              <w:rPr>
                <w:sz w:val="26"/>
                <w:szCs w:val="26"/>
              </w:rPr>
              <w:t xml:space="preserve"> observation spectrometers</w:t>
            </w:r>
          </w:p>
        </w:tc>
        <w:tc>
          <w:tcPr>
            <w:tcW w:w="1798" w:type="dxa"/>
            <w:gridSpan w:val="3"/>
            <w:vAlign w:val="center"/>
          </w:tcPr>
          <w:p w14:paraId="768A2BEA" w14:textId="2A461A84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DE4A9C" w:rsidRPr="00795EC0" w14:paraId="31EC6C9A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C9702B3" w14:textId="56B91680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30</w:t>
            </w:r>
          </w:p>
        </w:tc>
        <w:tc>
          <w:tcPr>
            <w:tcW w:w="6825" w:type="dxa"/>
          </w:tcPr>
          <w:p w14:paraId="284F86CA" w14:textId="234452A6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RadCalNet status</w:t>
            </w:r>
          </w:p>
        </w:tc>
        <w:tc>
          <w:tcPr>
            <w:tcW w:w="1798" w:type="dxa"/>
            <w:gridSpan w:val="3"/>
          </w:tcPr>
          <w:p w14:paraId="0DF2AD3B" w14:textId="0F237F94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DE4A9C" w:rsidRPr="00795EC0" w14:paraId="39DB2B32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0216BC0" w14:textId="5625A19E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4:45</w:t>
            </w:r>
          </w:p>
        </w:tc>
        <w:tc>
          <w:tcPr>
            <w:tcW w:w="6825" w:type="dxa"/>
          </w:tcPr>
          <w:p w14:paraId="2D2F955E" w14:textId="6F8A3585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Site classifications, definitions, and updates to Landnet</w:t>
            </w:r>
          </w:p>
        </w:tc>
        <w:tc>
          <w:tcPr>
            <w:tcW w:w="1798" w:type="dxa"/>
            <w:gridSpan w:val="3"/>
          </w:tcPr>
          <w:p w14:paraId="15821137" w14:textId="243427BA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DE4A9C" w:rsidRPr="00795EC0" w14:paraId="19B6D8CF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18479571" w14:textId="69B9E688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15:00</w:t>
            </w:r>
          </w:p>
        </w:tc>
        <w:tc>
          <w:tcPr>
            <w:tcW w:w="6825" w:type="dxa"/>
          </w:tcPr>
          <w:p w14:paraId="0D3CC0D5" w14:textId="16B4EDD5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DEM Update and Discussion</w:t>
            </w:r>
          </w:p>
        </w:tc>
        <w:tc>
          <w:tcPr>
            <w:tcW w:w="1798" w:type="dxa"/>
            <w:gridSpan w:val="3"/>
          </w:tcPr>
          <w:p w14:paraId="6EBE685E" w14:textId="3614BA1A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DE4A9C" w:rsidRPr="00795EC0" w14:paraId="36C1A3FD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27BE9B6" w14:textId="3DF37AF0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</w:t>
            </w:r>
            <w:r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DE4A9C" w:rsidRPr="00795EC0" w14:paraId="572D9B3B" w14:textId="77777777" w:rsidTr="00D06019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27899ED2" w14:textId="042C934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5:50</w:t>
            </w:r>
          </w:p>
        </w:tc>
        <w:tc>
          <w:tcPr>
            <w:tcW w:w="6825" w:type="dxa"/>
          </w:tcPr>
          <w:p w14:paraId="659EAEE9" w14:textId="7DB5FD99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Communicating Terminology and definitions</w:t>
            </w:r>
          </w:p>
        </w:tc>
        <w:tc>
          <w:tcPr>
            <w:tcW w:w="1798" w:type="dxa"/>
            <w:gridSpan w:val="3"/>
          </w:tcPr>
          <w:p w14:paraId="13A90B92" w14:textId="49CEDE21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DE4A9C" w:rsidRPr="00795EC0" w14:paraId="1081FD56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bottom"/>
          </w:tcPr>
          <w:p w14:paraId="257273B6" w14:textId="77777777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25" w:type="dxa"/>
            <w:vAlign w:val="bottom"/>
          </w:tcPr>
          <w:p w14:paraId="32CDCEE8" w14:textId="453C1A5E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Subgroup reporting</w:t>
            </w:r>
          </w:p>
        </w:tc>
        <w:tc>
          <w:tcPr>
            <w:tcW w:w="1798" w:type="dxa"/>
            <w:gridSpan w:val="3"/>
            <w:vAlign w:val="bottom"/>
          </w:tcPr>
          <w:p w14:paraId="1C876031" w14:textId="77777777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DE4A9C" w:rsidRPr="00795EC0" w14:paraId="34802670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5C44C75E" w14:textId="3BC0AA44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6:10</w:t>
            </w:r>
          </w:p>
        </w:tc>
        <w:tc>
          <w:tcPr>
            <w:tcW w:w="6825" w:type="dxa"/>
            <w:vAlign w:val="center"/>
          </w:tcPr>
          <w:p w14:paraId="55A153B6" w14:textId="77777777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IVOS Subgroup Report</w:t>
            </w:r>
          </w:p>
        </w:tc>
        <w:tc>
          <w:tcPr>
            <w:tcW w:w="1798" w:type="dxa"/>
            <w:gridSpan w:val="3"/>
            <w:vAlign w:val="center"/>
          </w:tcPr>
          <w:p w14:paraId="291562E8" w14:textId="77777777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N. Fox</w:t>
            </w:r>
          </w:p>
        </w:tc>
      </w:tr>
      <w:tr w:rsidR="00DE4A9C" w:rsidRPr="00795EC0" w14:paraId="01746AE1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2A669E4D" w14:textId="3B5AA7F5" w:rsidR="00DE4A9C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6:30</w:t>
            </w:r>
          </w:p>
        </w:tc>
        <w:tc>
          <w:tcPr>
            <w:tcW w:w="6825" w:type="dxa"/>
            <w:vAlign w:val="center"/>
          </w:tcPr>
          <w:p w14:paraId="3DD3AE9D" w14:textId="45C15F6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LPV Subgroup Report</w:t>
            </w:r>
          </w:p>
        </w:tc>
        <w:tc>
          <w:tcPr>
            <w:tcW w:w="1798" w:type="dxa"/>
            <w:gridSpan w:val="3"/>
            <w:vAlign w:val="center"/>
          </w:tcPr>
          <w:p w14:paraId="7CDE912D" w14:textId="2676717A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M. Roman</w:t>
            </w:r>
          </w:p>
        </w:tc>
      </w:tr>
      <w:tr w:rsidR="00DE4A9C" w:rsidRPr="00795EC0" w14:paraId="3F651E96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  <w:vAlign w:val="center"/>
          </w:tcPr>
          <w:p w14:paraId="7E09A194" w14:textId="7914D2F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16:50</w:t>
            </w:r>
          </w:p>
        </w:tc>
        <w:tc>
          <w:tcPr>
            <w:tcW w:w="6825" w:type="dxa"/>
            <w:vAlign w:val="center"/>
          </w:tcPr>
          <w:p w14:paraId="5288A1FA" w14:textId="6A4B451B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MW Subgroup Report</w:t>
            </w:r>
          </w:p>
        </w:tc>
        <w:tc>
          <w:tcPr>
            <w:tcW w:w="1798" w:type="dxa"/>
            <w:gridSpan w:val="3"/>
            <w:vAlign w:val="center"/>
          </w:tcPr>
          <w:p w14:paraId="5EBACD5C" w14:textId="64A6FBE4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DE4A9C" w:rsidRPr="00795EC0" w14:paraId="35E4DE58" w14:textId="77777777" w:rsidTr="00DE4A9C">
        <w:trPr>
          <w:gridBefore w:val="1"/>
          <w:gridAfter w:val="5"/>
          <w:wBefore w:w="18" w:type="dxa"/>
          <w:wAfter w:w="749" w:type="dxa"/>
        </w:trPr>
        <w:tc>
          <w:tcPr>
            <w:tcW w:w="1167" w:type="dxa"/>
          </w:tcPr>
          <w:p w14:paraId="52038E36" w14:textId="75CAF711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7:10</w:t>
            </w:r>
          </w:p>
        </w:tc>
        <w:tc>
          <w:tcPr>
            <w:tcW w:w="6825" w:type="dxa"/>
          </w:tcPr>
          <w:p w14:paraId="6D739B29" w14:textId="260D58F9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SAR Subgroup Report</w:t>
            </w:r>
          </w:p>
        </w:tc>
        <w:tc>
          <w:tcPr>
            <w:tcW w:w="1798" w:type="dxa"/>
            <w:gridSpan w:val="3"/>
          </w:tcPr>
          <w:p w14:paraId="07146EA2" w14:textId="012C0BE6" w:rsidR="00DE4A9C" w:rsidRPr="00795EC0" w:rsidRDefault="00DE4A9C" w:rsidP="00DE4A9C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B. Chapman</w:t>
            </w:r>
          </w:p>
        </w:tc>
      </w:tr>
      <w:tr w:rsidR="00DE4A9C" w:rsidRPr="00795EC0" w14:paraId="3C5715CD" w14:textId="77777777" w:rsidTr="00692FFE">
        <w:trPr>
          <w:gridBefore w:val="1"/>
          <w:gridAfter w:val="1"/>
          <w:wBefore w:w="18" w:type="dxa"/>
          <w:wAfter w:w="27" w:type="dxa"/>
        </w:trPr>
        <w:tc>
          <w:tcPr>
            <w:tcW w:w="105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798C4E1" w14:textId="0CC72A9E" w:rsidR="00DE4A9C" w:rsidRPr="00795EC0" w:rsidRDefault="00DE4A9C" w:rsidP="00DE4A9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 </w:t>
            </w:r>
          </w:p>
          <w:p w14:paraId="003CECDA" w14:textId="59B94E56" w:rsidR="00DE4A9C" w:rsidRPr="00795EC0" w:rsidRDefault="00DE4A9C" w:rsidP="00DE4A9C">
            <w:pPr>
              <w:autoSpaceDE w:val="0"/>
              <w:autoSpaceDN w:val="0"/>
              <w:adjustRightInd w:val="0"/>
              <w:ind w:left="971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Icebreaker at EUMETSAT </w:t>
            </w:r>
          </w:p>
        </w:tc>
      </w:tr>
    </w:tbl>
    <w:p w14:paraId="2059D803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710" w:type="dxa"/>
        <w:tblInd w:w="-252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1"/>
        <w:gridCol w:w="396"/>
        <w:gridCol w:w="396"/>
        <w:gridCol w:w="7110"/>
        <w:gridCol w:w="360"/>
        <w:gridCol w:w="72"/>
        <w:gridCol w:w="1465"/>
        <w:gridCol w:w="168"/>
        <w:gridCol w:w="545"/>
        <w:gridCol w:w="18"/>
      </w:tblGrid>
      <w:tr w:rsidR="00FF307C" w:rsidRPr="00795EC0" w14:paraId="158F009C" w14:textId="77777777" w:rsidTr="00692FFE">
        <w:trPr>
          <w:gridBefore w:val="1"/>
          <w:wBefore w:w="89" w:type="dxa"/>
        </w:trPr>
        <w:tc>
          <w:tcPr>
            <w:tcW w:w="883" w:type="dxa"/>
            <w:gridSpan w:val="3"/>
            <w:vAlign w:val="center"/>
          </w:tcPr>
          <w:p w14:paraId="168E60CF" w14:textId="51F78944" w:rsidR="00FF307C" w:rsidRPr="00795EC0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6F249C45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bottom"/>
          </w:tcPr>
          <w:p w14:paraId="6A8BF04F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4635577F" w14:textId="77777777" w:rsidTr="00692FFE">
        <w:trPr>
          <w:gridAfter w:val="1"/>
          <w:wAfter w:w="18" w:type="dxa"/>
        </w:trPr>
        <w:tc>
          <w:tcPr>
            <w:tcW w:w="10692" w:type="dxa"/>
            <w:gridSpan w:val="10"/>
            <w:shd w:val="clear" w:color="auto" w:fill="82CA3F"/>
            <w:vAlign w:val="center"/>
          </w:tcPr>
          <w:p w14:paraId="2AE249C8" w14:textId="0EF75EFB" w:rsidR="00A06B20" w:rsidRPr="00795EC0" w:rsidRDefault="00A06B20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Wednesday, August 29, 2018</w:t>
            </w:r>
          </w:p>
        </w:tc>
      </w:tr>
      <w:tr w:rsidR="00A06B20" w:rsidRPr="00356669" w14:paraId="7F74D661" w14:textId="77777777" w:rsidTr="00692FFE">
        <w:trPr>
          <w:gridAfter w:val="2"/>
          <w:wAfter w:w="563" w:type="dxa"/>
          <w:trHeight w:val="20"/>
        </w:trPr>
        <w:tc>
          <w:tcPr>
            <w:tcW w:w="576" w:type="dxa"/>
            <w:gridSpan w:val="3"/>
            <w:tcBorders>
              <w:bottom w:val="nil"/>
            </w:tcBorders>
            <w:vAlign w:val="center"/>
          </w:tcPr>
          <w:p w14:paraId="076A74D0" w14:textId="77777777" w:rsidR="00A06B20" w:rsidRPr="001309BA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14:paraId="1A100297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33" w:type="dxa"/>
            <w:gridSpan w:val="2"/>
            <w:tcBorders>
              <w:bottom w:val="nil"/>
            </w:tcBorders>
            <w:vAlign w:val="center"/>
          </w:tcPr>
          <w:p w14:paraId="73402914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0287B28C" w14:textId="77777777" w:rsidTr="00692FFE">
        <w:trPr>
          <w:gridBefore w:val="1"/>
          <w:wBefore w:w="89" w:type="dxa"/>
        </w:trPr>
        <w:tc>
          <w:tcPr>
            <w:tcW w:w="106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299D4DC" w14:textId="77777777" w:rsidR="00FF307C" w:rsidRPr="00795EC0" w:rsidRDefault="00FF307C" w:rsidP="00DA5ACB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FF307C" w:rsidRPr="00795EC0" w14:paraId="124258D8" w14:textId="77777777" w:rsidTr="00692FFE">
        <w:trPr>
          <w:gridBefore w:val="1"/>
          <w:wBefore w:w="89" w:type="dxa"/>
          <w:trHeight w:hRule="exact" w:val="346"/>
        </w:trPr>
        <w:tc>
          <w:tcPr>
            <w:tcW w:w="883" w:type="dxa"/>
            <w:gridSpan w:val="3"/>
            <w:vAlign w:val="bottom"/>
          </w:tcPr>
          <w:p w14:paraId="2AD9684C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7182F15E" w14:textId="047B4139" w:rsidR="00FF307C" w:rsidRPr="00795EC0" w:rsidRDefault="00A06B20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628" w:type="dxa"/>
            <w:gridSpan w:val="6"/>
            <w:vAlign w:val="bottom"/>
          </w:tcPr>
          <w:p w14:paraId="4772981D" w14:textId="77777777" w:rsidR="00A06B20" w:rsidRPr="00795EC0" w:rsidRDefault="00A06B20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4DA8BF8D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75A1826D" w14:textId="54711063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09:00</w:t>
            </w:r>
          </w:p>
        </w:tc>
        <w:tc>
          <w:tcPr>
            <w:tcW w:w="7470" w:type="dxa"/>
            <w:gridSpan w:val="2"/>
          </w:tcPr>
          <w:p w14:paraId="5015844C" w14:textId="376B4D85" w:rsidR="006A4CF2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1 Summary</w:t>
            </w:r>
          </w:p>
        </w:tc>
        <w:tc>
          <w:tcPr>
            <w:tcW w:w="2250" w:type="dxa"/>
            <w:gridSpan w:val="4"/>
          </w:tcPr>
          <w:p w14:paraId="64814108" w14:textId="16170B26" w:rsidR="006A4CF2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0B138E0A" w14:textId="77777777" w:rsidTr="00692FFE">
        <w:trPr>
          <w:gridBefore w:val="1"/>
          <w:gridAfter w:val="1"/>
          <w:wBefore w:w="89" w:type="dxa"/>
          <w:wAfter w:w="18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3A3C8338" w14:textId="77777777" w:rsidR="006A4CF2" w:rsidRPr="00795EC0" w:rsidRDefault="006A4CF2" w:rsidP="00335E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3E82C8AC" w14:textId="5084205C" w:rsidR="006A4CF2" w:rsidRPr="00795EC0" w:rsidRDefault="0081612A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GSICS/</w:t>
            </w:r>
            <w:r w:rsidR="006A4CF2" w:rsidRPr="00795EC0">
              <w:rPr>
                <w:b/>
                <w:bCs/>
                <w:color w:val="000000"/>
                <w:sz w:val="26"/>
                <w:szCs w:val="26"/>
              </w:rPr>
              <w:t>WGCV Interactions</w:t>
            </w:r>
          </w:p>
        </w:tc>
        <w:tc>
          <w:tcPr>
            <w:tcW w:w="2250" w:type="dxa"/>
            <w:gridSpan w:val="4"/>
            <w:vAlign w:val="center"/>
          </w:tcPr>
          <w:p w14:paraId="3A593358" w14:textId="77777777" w:rsidR="006A4CF2" w:rsidRPr="00795EC0" w:rsidRDefault="006A4CF2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07A956B6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7CE53B26" w14:textId="01BB5D42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09:15</w:t>
            </w:r>
          </w:p>
        </w:tc>
        <w:tc>
          <w:tcPr>
            <w:tcW w:w="7470" w:type="dxa"/>
            <w:gridSpan w:val="2"/>
          </w:tcPr>
          <w:p w14:paraId="011B194B" w14:textId="024C7C64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b/>
                <w:bCs/>
                <w:color w:val="000000"/>
                <w:sz w:val="26"/>
                <w:szCs w:val="26"/>
              </w:rPr>
            </w:pPr>
            <w:r w:rsidRPr="001169E8">
              <w:rPr>
                <w:sz w:val="26"/>
                <w:szCs w:val="26"/>
              </w:rPr>
              <w:t>Overview of Cal/Val activities at EUMETSAT</w:t>
            </w:r>
          </w:p>
        </w:tc>
        <w:tc>
          <w:tcPr>
            <w:tcW w:w="2250" w:type="dxa"/>
            <w:gridSpan w:val="4"/>
          </w:tcPr>
          <w:p w14:paraId="5E066AC6" w14:textId="77777777" w:rsidR="001169E8" w:rsidRPr="00B87662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B87662">
              <w:rPr>
                <w:i/>
                <w:sz w:val="26"/>
                <w:szCs w:val="26"/>
                <w:lang w:val="sv-SE"/>
              </w:rPr>
              <w:t>J. Ackermann</w:t>
            </w:r>
          </w:p>
          <w:p w14:paraId="298E4D07" w14:textId="77777777" w:rsidR="001169E8" w:rsidRPr="00B87662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B87662">
              <w:rPr>
                <w:i/>
                <w:sz w:val="26"/>
                <w:szCs w:val="26"/>
                <w:lang w:val="sv-SE"/>
              </w:rPr>
              <w:t>D. Coppens</w:t>
            </w:r>
          </w:p>
          <w:p w14:paraId="562D1300" w14:textId="77777777" w:rsidR="001169E8" w:rsidRPr="00B87662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  <w:lang w:val="sv-SE"/>
              </w:rPr>
            </w:pPr>
            <w:r w:rsidRPr="00B87662">
              <w:rPr>
                <w:i/>
                <w:sz w:val="26"/>
                <w:szCs w:val="26"/>
                <w:lang w:val="sv-SE"/>
              </w:rPr>
              <w:t>D. Just</w:t>
            </w:r>
          </w:p>
          <w:p w14:paraId="07A608B9" w14:textId="37818311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T. Hewison</w:t>
            </w:r>
          </w:p>
        </w:tc>
      </w:tr>
      <w:tr w:rsidR="0060029F" w:rsidRPr="00795EC0" w14:paraId="697C1097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</w:tcPr>
          <w:p w14:paraId="1A04A47A" w14:textId="74F4C7C7" w:rsidR="006A4CF2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10:00</w:t>
            </w:r>
          </w:p>
        </w:tc>
        <w:tc>
          <w:tcPr>
            <w:tcW w:w="7470" w:type="dxa"/>
            <w:gridSpan w:val="2"/>
          </w:tcPr>
          <w:p w14:paraId="3F268EB6" w14:textId="116FD2F8" w:rsidR="006A4CF2" w:rsidRPr="00795EC0" w:rsidRDefault="00BC48B7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GSICS/WGCV linkages </w:t>
            </w:r>
          </w:p>
        </w:tc>
        <w:tc>
          <w:tcPr>
            <w:tcW w:w="2250" w:type="dxa"/>
            <w:gridSpan w:val="4"/>
          </w:tcPr>
          <w:p w14:paraId="453DA8A8" w14:textId="09FD2600" w:rsidR="006A4CF2" w:rsidRPr="00795EC0" w:rsidRDefault="00BC48B7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47F3A5C0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</w:tcPr>
          <w:p w14:paraId="6D152E91" w14:textId="6DA10DAF" w:rsidR="00927A4E" w:rsidRPr="00795EC0" w:rsidRDefault="00D10DE1" w:rsidP="00927A4E">
            <w:pPr>
              <w:autoSpaceDE w:val="0"/>
              <w:autoSpaceDN w:val="0"/>
              <w:adjustRightInd w:val="0"/>
              <w:spacing w:after="6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10:15</w:t>
            </w:r>
          </w:p>
        </w:tc>
        <w:tc>
          <w:tcPr>
            <w:tcW w:w="7470" w:type="dxa"/>
            <w:gridSpan w:val="2"/>
          </w:tcPr>
          <w:p w14:paraId="60A87153" w14:textId="3BDC80B0" w:rsidR="00927A4E" w:rsidRPr="00795EC0" w:rsidRDefault="00D10DE1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L1 top-of-atmosphere interoperability</w:t>
            </w:r>
          </w:p>
        </w:tc>
        <w:tc>
          <w:tcPr>
            <w:tcW w:w="2250" w:type="dxa"/>
            <w:gridSpan w:val="4"/>
          </w:tcPr>
          <w:p w14:paraId="391078B6" w14:textId="1541ACBE" w:rsidR="00927A4E" w:rsidRPr="00795EC0" w:rsidRDefault="00D10DE1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692FFE" w:rsidRPr="00795EC0" w14:paraId="2DA5C77B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ABDC7C7" w14:textId="62239793" w:rsidR="00FF307C" w:rsidRPr="00795EC0" w:rsidRDefault="00FF307C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692FFE" w:rsidRPr="00795EC0" w14:paraId="58EAB0C6" w14:textId="77777777" w:rsidTr="00692FFE">
        <w:trPr>
          <w:gridBefore w:val="1"/>
          <w:gridAfter w:val="1"/>
          <w:wBefore w:w="89" w:type="dxa"/>
          <w:wAfter w:w="18" w:type="dxa"/>
          <w:trHeight w:val="346"/>
        </w:trPr>
        <w:tc>
          <w:tcPr>
            <w:tcW w:w="883" w:type="dxa"/>
            <w:gridSpan w:val="3"/>
            <w:vAlign w:val="bottom"/>
          </w:tcPr>
          <w:p w14:paraId="4BE27746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4A069E1B" w14:textId="7F1E4749" w:rsidR="00FF307C" w:rsidRPr="00795EC0" w:rsidRDefault="006A4CF2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Interactions with other CEOS </w:t>
            </w:r>
            <w:r w:rsidR="00935421" w:rsidRPr="00795EC0">
              <w:rPr>
                <w:b/>
                <w:bCs/>
                <w:color w:val="000000"/>
                <w:sz w:val="26"/>
                <w:szCs w:val="26"/>
              </w:rPr>
              <w:t>Virtual Constellations</w:t>
            </w:r>
          </w:p>
        </w:tc>
        <w:tc>
          <w:tcPr>
            <w:tcW w:w="2250" w:type="dxa"/>
            <w:gridSpan w:val="4"/>
            <w:vAlign w:val="bottom"/>
          </w:tcPr>
          <w:p w14:paraId="7AEC5E4D" w14:textId="77777777" w:rsidR="00FF307C" w:rsidRPr="00795EC0" w:rsidRDefault="00FF307C" w:rsidP="00692FFE">
            <w:pPr>
              <w:autoSpaceDE w:val="0"/>
              <w:autoSpaceDN w:val="0"/>
              <w:adjustRightInd w:val="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37EFA532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C6C378F" w14:textId="146B259F" w:rsidR="006A4CF2" w:rsidRPr="00795EC0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7307D9" w:rsidRPr="00795EC0">
              <w:rPr>
                <w:color w:val="000000"/>
                <w:sz w:val="26"/>
                <w:szCs w:val="26"/>
              </w:rPr>
              <w:t>0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 w:rsidR="0046111B" w:rsidRPr="00795EC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470" w:type="dxa"/>
            <w:gridSpan w:val="2"/>
            <w:vAlign w:val="center"/>
          </w:tcPr>
          <w:p w14:paraId="5E9C6122" w14:textId="2453809D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Recent activities of Atmospheric Composition VC</w:t>
            </w:r>
          </w:p>
        </w:tc>
        <w:tc>
          <w:tcPr>
            <w:tcW w:w="2250" w:type="dxa"/>
            <w:gridSpan w:val="4"/>
            <w:vAlign w:val="center"/>
          </w:tcPr>
          <w:p w14:paraId="30473CAE" w14:textId="086446AC" w:rsidR="006A4CF2" w:rsidRPr="00795EC0" w:rsidRDefault="001169E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J-C Lambert</w:t>
            </w:r>
          </w:p>
        </w:tc>
      </w:tr>
      <w:tr w:rsidR="00692FFE" w:rsidRPr="00795EC0" w14:paraId="421FAC87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FA13BAA" w14:textId="0A1C439D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11:05</w:t>
            </w:r>
          </w:p>
        </w:tc>
        <w:tc>
          <w:tcPr>
            <w:tcW w:w="7470" w:type="dxa"/>
            <w:gridSpan w:val="2"/>
            <w:vAlign w:val="center"/>
          </w:tcPr>
          <w:p w14:paraId="677AD40E" w14:textId="0179FB37" w:rsidR="006A4CF2" w:rsidRPr="00795EC0" w:rsidRDefault="0046111B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Colour Radiometry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6E25FB1E" w14:textId="75FBC604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E.Kwiatkovska</w:t>
            </w:r>
            <w:r w:rsidR="006A4CF2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92FFE" w:rsidRPr="00795EC0" w14:paraId="16E4DDA9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542A8FFB" w14:textId="2181CC4B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11:20</w:t>
            </w:r>
            <w:r w:rsidR="006A4CF2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70" w:type="dxa"/>
            <w:gridSpan w:val="2"/>
            <w:vAlign w:val="center"/>
          </w:tcPr>
          <w:p w14:paraId="7FE28152" w14:textId="0404C958" w:rsidR="006A4CF2" w:rsidRPr="00795EC0" w:rsidRDefault="0046111B" w:rsidP="00692FFE">
            <w:pPr>
              <w:tabs>
                <w:tab w:val="left" w:pos="720"/>
                <w:tab w:val="left" w:pos="7200"/>
              </w:tabs>
              <w:spacing w:after="0"/>
              <w:ind w:right="-174" w:firstLine="14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color w:val="000000"/>
                <w:sz w:val="26"/>
                <w:szCs w:val="26"/>
                <w:lang w:val="en-US"/>
              </w:rPr>
              <w:t xml:space="preserve">Ocean Surface Topography </w:t>
            </w:r>
            <w:r w:rsidRPr="00795EC0">
              <w:rPr>
                <w:color w:val="000000"/>
                <w:sz w:val="26"/>
                <w:szCs w:val="26"/>
                <w:lang w:val="en-US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2F8831A2" w14:textId="44BE007E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R. Scharroo</w:t>
            </w:r>
          </w:p>
        </w:tc>
      </w:tr>
      <w:tr w:rsidR="00692FFE" w:rsidRPr="00795EC0" w14:paraId="09088A64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5184CA5" w14:textId="0B870BFA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11:35</w:t>
            </w:r>
          </w:p>
        </w:tc>
        <w:tc>
          <w:tcPr>
            <w:tcW w:w="7470" w:type="dxa"/>
            <w:gridSpan w:val="2"/>
            <w:vAlign w:val="center"/>
          </w:tcPr>
          <w:p w14:paraId="7041553E" w14:textId="46ACEB11" w:rsidR="006A4CF2" w:rsidRPr="00795EC0" w:rsidRDefault="0046111B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A4CF2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Surface Vector Wind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250" w:type="dxa"/>
            <w:gridSpan w:val="4"/>
            <w:vAlign w:val="center"/>
          </w:tcPr>
          <w:p w14:paraId="15701CAB" w14:textId="4825C8E0" w:rsidR="006A4CF2" w:rsidRPr="00795EC0" w:rsidRDefault="00741F98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Linow</w:t>
            </w:r>
          </w:p>
        </w:tc>
      </w:tr>
      <w:tr w:rsidR="00692FFE" w:rsidRPr="00795EC0" w14:paraId="6F33C832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D59C1B7" w14:textId="6388FC38" w:rsidR="006C5047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11:50</w:t>
            </w:r>
            <w:r w:rsidR="006C5047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70" w:type="dxa"/>
            <w:gridSpan w:val="2"/>
            <w:vAlign w:val="center"/>
          </w:tcPr>
          <w:p w14:paraId="27696F9C" w14:textId="3DF0CA47" w:rsidR="006C5047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>Sea Surface Temperature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VC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12EB7D54" w14:textId="5E652A81" w:rsidR="006C5047" w:rsidRPr="00795EC0" w:rsidRDefault="00741F98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O'Carroll</w:t>
            </w:r>
            <w:r w:rsidR="006C5047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92FFE" w:rsidRPr="00795EC0" w14:paraId="3FFF1111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444163AF" w14:textId="373E8F1F" w:rsidR="0046111B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7470" w:type="dxa"/>
            <w:gridSpan w:val="2"/>
            <w:vAlign w:val="center"/>
          </w:tcPr>
          <w:p w14:paraId="1B9A0446" w14:textId="760558D9" w:rsidR="0046111B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eastAsiaTheme="minorEastAsia"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Discussion of possible collaborative efforts with WGCV</w:t>
            </w:r>
          </w:p>
        </w:tc>
        <w:tc>
          <w:tcPr>
            <w:tcW w:w="2250" w:type="dxa"/>
            <w:gridSpan w:val="4"/>
            <w:vAlign w:val="center"/>
          </w:tcPr>
          <w:p w14:paraId="7EA2A0C8" w14:textId="462E6CB3" w:rsidR="0046111B" w:rsidRPr="00795EC0" w:rsidRDefault="0046111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692FFE" w:rsidRPr="00795EC0" w14:paraId="0E5010C9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D6B0948" w14:textId="217D693B" w:rsidR="00FF307C" w:rsidRPr="00795EC0" w:rsidRDefault="00FF307C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Lunch</w:t>
            </w:r>
          </w:p>
        </w:tc>
      </w:tr>
      <w:tr w:rsidR="00692FFE" w:rsidRPr="00795EC0" w14:paraId="0A5721D8" w14:textId="77777777" w:rsidTr="00692FFE">
        <w:trPr>
          <w:gridBefore w:val="1"/>
          <w:gridAfter w:val="1"/>
          <w:wBefore w:w="89" w:type="dxa"/>
          <w:wAfter w:w="18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73A14C3D" w14:textId="77777777" w:rsidR="00935421" w:rsidRPr="00795EC0" w:rsidRDefault="0093542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bottom"/>
          </w:tcPr>
          <w:p w14:paraId="0DF6B4C1" w14:textId="7CE8BB9D" w:rsidR="00935421" w:rsidRPr="00795EC0" w:rsidRDefault="0093542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Virtual Constellations</w:t>
            </w:r>
          </w:p>
        </w:tc>
        <w:tc>
          <w:tcPr>
            <w:tcW w:w="2250" w:type="dxa"/>
            <w:gridSpan w:val="4"/>
            <w:vAlign w:val="center"/>
          </w:tcPr>
          <w:p w14:paraId="4C80F581" w14:textId="77777777" w:rsidR="00935421" w:rsidRPr="00795EC0" w:rsidRDefault="0093542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656841" w:rsidRPr="00795EC0" w14:paraId="5529C174" w14:textId="77777777" w:rsidTr="003B0599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  <w:vAlign w:val="center"/>
          </w:tcPr>
          <w:p w14:paraId="162FEA86" w14:textId="285220CE" w:rsidR="00656841" w:rsidRPr="00795EC0" w:rsidRDefault="00656841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7470" w:type="dxa"/>
            <w:gridSpan w:val="2"/>
            <w:vAlign w:val="center"/>
          </w:tcPr>
          <w:p w14:paraId="4744D193" w14:textId="56B48591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Calibration/Validation of SAR and reflectance ARD products</w:t>
            </w:r>
          </w:p>
        </w:tc>
        <w:tc>
          <w:tcPr>
            <w:tcW w:w="2250" w:type="dxa"/>
            <w:gridSpan w:val="4"/>
            <w:vAlign w:val="center"/>
          </w:tcPr>
          <w:p w14:paraId="3628C567" w14:textId="6674DD6C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M.Thankappan</w:t>
            </w:r>
          </w:p>
        </w:tc>
      </w:tr>
      <w:tr w:rsidR="00656841" w:rsidRPr="00795EC0" w14:paraId="08A5B45E" w14:textId="77777777" w:rsidTr="00692FFE">
        <w:trPr>
          <w:gridBefore w:val="1"/>
          <w:gridAfter w:val="1"/>
          <w:wBefore w:w="89" w:type="dxa"/>
          <w:wAfter w:w="18" w:type="dxa"/>
          <w:trHeight w:val="317"/>
        </w:trPr>
        <w:tc>
          <w:tcPr>
            <w:tcW w:w="883" w:type="dxa"/>
            <w:gridSpan w:val="3"/>
          </w:tcPr>
          <w:p w14:paraId="4988ABA6" w14:textId="77EE067E" w:rsidR="00656841" w:rsidRPr="00795EC0" w:rsidRDefault="00656841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7470" w:type="dxa"/>
            <w:gridSpan w:val="2"/>
          </w:tcPr>
          <w:p w14:paraId="1B2DD8D9" w14:textId="426E24A3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WGCV/ LSI-VC ARD product assessment process </w:t>
            </w:r>
          </w:p>
        </w:tc>
        <w:tc>
          <w:tcPr>
            <w:tcW w:w="2250" w:type="dxa"/>
            <w:gridSpan w:val="4"/>
          </w:tcPr>
          <w:p w14:paraId="48E4B2A1" w14:textId="4357EF5B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S. Hosford</w:t>
            </w:r>
          </w:p>
        </w:tc>
      </w:tr>
      <w:tr w:rsidR="00656841" w:rsidRPr="00795EC0" w14:paraId="3E3C84DB" w14:textId="77777777" w:rsidTr="00692FFE">
        <w:trPr>
          <w:gridBefore w:val="1"/>
          <w:gridAfter w:val="1"/>
          <w:wBefore w:w="89" w:type="dxa"/>
          <w:wAfter w:w="18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EB520EF" w14:textId="017BFA07" w:rsidR="00656841" w:rsidRPr="00795EC0" w:rsidRDefault="0065684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7470" w:type="dxa"/>
            <w:gridSpan w:val="2"/>
            <w:vAlign w:val="center"/>
          </w:tcPr>
          <w:p w14:paraId="35BD5C0C" w14:textId="153945AA" w:rsidR="00656841" w:rsidRPr="00795EC0" w:rsidRDefault="0065684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ja-JP"/>
              </w:rPr>
              <w:t>Proposed WGCV CARD4L assessment process</w:t>
            </w:r>
          </w:p>
        </w:tc>
        <w:tc>
          <w:tcPr>
            <w:tcW w:w="2250" w:type="dxa"/>
            <w:gridSpan w:val="4"/>
            <w:vAlign w:val="center"/>
          </w:tcPr>
          <w:p w14:paraId="3C810F80" w14:textId="774B0CDC" w:rsidR="00656841" w:rsidRPr="00795EC0" w:rsidRDefault="00656841" w:rsidP="00692FFE">
            <w:pPr>
              <w:autoSpaceDE w:val="0"/>
              <w:autoSpaceDN w:val="0"/>
              <w:adjustRightInd w:val="0"/>
              <w:ind w:right="-174"/>
              <w:jc w:val="left"/>
              <w:rPr>
                <w:i/>
                <w:color w:val="000000"/>
                <w:sz w:val="26"/>
                <w:szCs w:val="26"/>
              </w:rPr>
            </w:pPr>
            <w:r w:rsidRPr="00656841">
              <w:rPr>
                <w:i/>
                <w:color w:val="000000"/>
                <w:sz w:val="26"/>
                <w:szCs w:val="26"/>
              </w:rPr>
              <w:t>K. Thome</w:t>
            </w:r>
          </w:p>
        </w:tc>
      </w:tr>
      <w:tr w:rsidR="00656841" w:rsidRPr="00795EC0" w14:paraId="10DD03FD" w14:textId="77777777" w:rsidTr="00692FFE">
        <w:trPr>
          <w:gridBefore w:val="1"/>
          <w:gridAfter w:val="1"/>
          <w:wBefore w:w="89" w:type="dxa"/>
          <w:wAfter w:w="18" w:type="dxa"/>
        </w:trPr>
        <w:tc>
          <w:tcPr>
            <w:tcW w:w="106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BAE1809" w14:textId="5EE5264D" w:rsidR="00656841" w:rsidRPr="00795EC0" w:rsidRDefault="00656841" w:rsidP="00692FFE">
            <w:pPr>
              <w:autoSpaceDE w:val="0"/>
              <w:autoSpaceDN w:val="0"/>
              <w:adjustRightInd w:val="0"/>
              <w:spacing w:after="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15:15   Break </w:t>
            </w:r>
          </w:p>
        </w:tc>
      </w:tr>
      <w:tr w:rsidR="00F43DE6" w:rsidRPr="00795EC0" w14:paraId="7255BE26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DB18945" w14:textId="77777777" w:rsidR="00F43DE6" w:rsidRDefault="00F43D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5EEBF1B5" w14:textId="117080F4" w:rsidR="00F43DE6" w:rsidRPr="00F43DE6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b/>
                <w:color w:val="000000"/>
                <w:sz w:val="26"/>
                <w:szCs w:val="26"/>
              </w:rPr>
            </w:pPr>
            <w:r w:rsidRPr="00F43DE6">
              <w:rPr>
                <w:b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2250" w:type="dxa"/>
            <w:gridSpan w:val="4"/>
          </w:tcPr>
          <w:p w14:paraId="1CA49E33" w14:textId="77777777" w:rsidR="00F43DE6" w:rsidRPr="00795EC0" w:rsidRDefault="00F43DE6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C5014B" w:rsidRPr="00795EC0" w14:paraId="4A3C8DDE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4559976" w14:textId="0F5FBA4C" w:rsidR="00C5014B" w:rsidRPr="00795EC0" w:rsidRDefault="00EE0DC9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17:15</w:t>
            </w:r>
          </w:p>
        </w:tc>
        <w:tc>
          <w:tcPr>
            <w:tcW w:w="7470" w:type="dxa"/>
            <w:gridSpan w:val="2"/>
            <w:vAlign w:val="center"/>
          </w:tcPr>
          <w:p w14:paraId="52ED05CE" w14:textId="11F58A6C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BelSpo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6A0483AE" w14:textId="2A590631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J-C Lambert</w:t>
            </w:r>
          </w:p>
        </w:tc>
      </w:tr>
      <w:tr w:rsidR="00C5014B" w:rsidRPr="00795EC0" w14:paraId="394B8DA7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101B4775" w14:textId="77C1F25A" w:rsidR="00C5014B" w:rsidRPr="00795EC0" w:rsidRDefault="00C5014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E0DC9">
              <w:rPr>
                <w:color w:val="000000"/>
                <w:sz w:val="26"/>
                <w:szCs w:val="26"/>
              </w:rPr>
              <w:t>7:30</w:t>
            </w:r>
          </w:p>
        </w:tc>
        <w:tc>
          <w:tcPr>
            <w:tcW w:w="7470" w:type="dxa"/>
            <w:gridSpan w:val="2"/>
            <w:vAlign w:val="center"/>
          </w:tcPr>
          <w:p w14:paraId="019103C3" w14:textId="13CC08FC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CNES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334A026B" w14:textId="344F4A5C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Meygret</w:t>
            </w:r>
          </w:p>
        </w:tc>
      </w:tr>
      <w:tr w:rsidR="00C5014B" w:rsidRPr="00795EC0" w14:paraId="11F8AC30" w14:textId="77777777" w:rsidTr="00692FFE">
        <w:trPr>
          <w:gridBefore w:val="2"/>
          <w:gridAfter w:val="1"/>
          <w:wBefore w:w="180" w:type="dxa"/>
          <w:wAfter w:w="18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2286094A" w14:textId="2950D950" w:rsidR="00C5014B" w:rsidRPr="00795EC0" w:rsidRDefault="00C5014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E0DC9">
              <w:rPr>
                <w:color w:val="000000"/>
                <w:sz w:val="26"/>
                <w:szCs w:val="26"/>
              </w:rPr>
              <w:t>7:45</w:t>
            </w:r>
          </w:p>
        </w:tc>
        <w:tc>
          <w:tcPr>
            <w:tcW w:w="7470" w:type="dxa"/>
            <w:gridSpan w:val="2"/>
            <w:vAlign w:val="center"/>
          </w:tcPr>
          <w:p w14:paraId="0B1F0DF0" w14:textId="1581646C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ESA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gridSpan w:val="4"/>
          </w:tcPr>
          <w:p w14:paraId="4166708D" w14:textId="60E48CFA" w:rsidR="00C5014B" w:rsidRPr="00795EC0" w:rsidRDefault="00C5014B" w:rsidP="00692FFE">
            <w:pPr>
              <w:autoSpaceDE w:val="0"/>
              <w:autoSpaceDN w:val="0"/>
              <w:adjustRightInd w:val="0"/>
              <w:spacing w:after="60"/>
              <w:ind w:right="-174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Goryl</w:t>
            </w:r>
          </w:p>
        </w:tc>
      </w:tr>
      <w:tr w:rsidR="00C5014B" w:rsidRPr="00795EC0" w14:paraId="26B47C5B" w14:textId="77777777" w:rsidTr="00692FFE">
        <w:trPr>
          <w:gridBefore w:val="1"/>
          <w:wBefore w:w="89" w:type="dxa"/>
        </w:trPr>
        <w:tc>
          <w:tcPr>
            <w:tcW w:w="106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EB77CAE" w14:textId="77777777" w:rsidR="00C5014B" w:rsidRDefault="00C5014B" w:rsidP="00B563E2">
            <w:pPr>
              <w:autoSpaceDE w:val="0"/>
              <w:autoSpaceDN w:val="0"/>
              <w:adjustRightInd w:val="0"/>
              <w:spacing w:before="60" w:after="6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</w:t>
            </w:r>
          </w:p>
          <w:p w14:paraId="3BF4502C" w14:textId="305BBCEE" w:rsidR="00C5014B" w:rsidRPr="00795EC0" w:rsidRDefault="00C5014B" w:rsidP="00656841">
            <w:pPr>
              <w:autoSpaceDE w:val="0"/>
              <w:autoSpaceDN w:val="0"/>
              <w:adjustRightInd w:val="0"/>
              <w:spacing w:before="60" w:after="60"/>
              <w:ind w:left="864"/>
              <w:rPr>
                <w:i/>
                <w:iCs/>
                <w:color w:val="000000"/>
                <w:sz w:val="26"/>
                <w:szCs w:val="26"/>
              </w:rPr>
            </w:pPr>
            <w:r w:rsidRPr="00656841">
              <w:rPr>
                <w:i/>
                <w:iCs/>
                <w:color w:val="000000"/>
                <w:sz w:val="26"/>
                <w:szCs w:val="26"/>
              </w:rPr>
              <w:t xml:space="preserve">  Dinner TBA Hosted by EUMETSAT</w:t>
            </w:r>
          </w:p>
        </w:tc>
      </w:tr>
    </w:tbl>
    <w:p w14:paraId="11DCE657" w14:textId="77777777" w:rsidR="006C5047" w:rsidRPr="00795EC0" w:rsidRDefault="006C5047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573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10"/>
        <w:gridCol w:w="84"/>
        <w:gridCol w:w="802"/>
        <w:gridCol w:w="189"/>
        <w:gridCol w:w="6260"/>
        <w:gridCol w:w="92"/>
        <w:gridCol w:w="303"/>
        <w:gridCol w:w="66"/>
        <w:gridCol w:w="183"/>
        <w:gridCol w:w="204"/>
        <w:gridCol w:w="1684"/>
        <w:gridCol w:w="102"/>
        <w:gridCol w:w="192"/>
        <w:gridCol w:w="92"/>
        <w:gridCol w:w="46"/>
        <w:gridCol w:w="47"/>
        <w:gridCol w:w="27"/>
        <w:gridCol w:w="10"/>
        <w:gridCol w:w="46"/>
        <w:gridCol w:w="7"/>
        <w:gridCol w:w="11"/>
        <w:gridCol w:w="15"/>
        <w:gridCol w:w="21"/>
        <w:gridCol w:w="14"/>
      </w:tblGrid>
      <w:tr w:rsidR="00927A4E" w:rsidRPr="00795EC0" w14:paraId="14F0F003" w14:textId="77777777" w:rsidTr="0060029F">
        <w:trPr>
          <w:gridBefore w:val="2"/>
          <w:gridAfter w:val="1"/>
          <w:wBefore w:w="76" w:type="dxa"/>
          <w:wAfter w:w="14" w:type="dxa"/>
        </w:trPr>
        <w:tc>
          <w:tcPr>
            <w:tcW w:w="886" w:type="dxa"/>
            <w:gridSpan w:val="2"/>
            <w:vAlign w:val="center"/>
          </w:tcPr>
          <w:p w14:paraId="0132C8C5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6541" w:type="dxa"/>
            <w:gridSpan w:val="3"/>
            <w:vAlign w:val="bottom"/>
          </w:tcPr>
          <w:p w14:paraId="144CDC40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56" w:type="dxa"/>
            <w:gridSpan w:val="17"/>
            <w:vAlign w:val="bottom"/>
          </w:tcPr>
          <w:p w14:paraId="63AA3CF2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92FFE" w:rsidRPr="00795EC0" w14:paraId="47878C37" w14:textId="77777777" w:rsidTr="0060029F">
        <w:tc>
          <w:tcPr>
            <w:tcW w:w="10573" w:type="dxa"/>
            <w:gridSpan w:val="25"/>
            <w:shd w:val="clear" w:color="auto" w:fill="82CA3F"/>
            <w:vAlign w:val="center"/>
          </w:tcPr>
          <w:p w14:paraId="7A346805" w14:textId="61B9BDC0" w:rsidR="00927A4E" w:rsidRPr="00795EC0" w:rsidRDefault="00927A4E" w:rsidP="00006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Thursday, August 30, 2018</w:t>
            </w:r>
          </w:p>
        </w:tc>
      </w:tr>
      <w:tr w:rsidR="006C5047" w:rsidRPr="00795EC0" w14:paraId="1C9C9199" w14:textId="77777777" w:rsidTr="0060029F">
        <w:trPr>
          <w:gridAfter w:val="6"/>
          <w:wAfter w:w="114" w:type="dxa"/>
        </w:trPr>
        <w:tc>
          <w:tcPr>
            <w:tcW w:w="1151" w:type="dxa"/>
            <w:gridSpan w:val="5"/>
            <w:tcBorders>
              <w:bottom w:val="nil"/>
            </w:tcBorders>
            <w:vAlign w:val="center"/>
          </w:tcPr>
          <w:p w14:paraId="2FF52476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10"/>
                <w:szCs w:val="10"/>
              </w:rPr>
            </w:pPr>
          </w:p>
        </w:tc>
        <w:tc>
          <w:tcPr>
            <w:tcW w:w="6260" w:type="dxa"/>
            <w:tcBorders>
              <w:bottom w:val="nil"/>
            </w:tcBorders>
            <w:vAlign w:val="bottom"/>
          </w:tcPr>
          <w:p w14:paraId="6A849A3B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048" w:type="dxa"/>
            <w:gridSpan w:val="13"/>
            <w:tcBorders>
              <w:bottom w:val="nil"/>
            </w:tcBorders>
            <w:vAlign w:val="bottom"/>
          </w:tcPr>
          <w:p w14:paraId="7C1DC1B1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6C5047" w:rsidRPr="00795EC0" w14:paraId="00094E4B" w14:textId="77777777" w:rsidTr="0060029F">
        <w:trPr>
          <w:gridBefore w:val="1"/>
          <w:gridAfter w:val="2"/>
          <w:wBefore w:w="66" w:type="dxa"/>
          <w:wAfter w:w="35" w:type="dxa"/>
        </w:trPr>
        <w:tc>
          <w:tcPr>
            <w:tcW w:w="1047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D8A5C72" w14:textId="77777777" w:rsidR="006C5047" w:rsidRPr="00795EC0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60029F" w:rsidRPr="00795EC0" w14:paraId="13A9470E" w14:textId="77777777" w:rsidTr="0060029F">
        <w:trPr>
          <w:gridBefore w:val="1"/>
          <w:gridAfter w:val="5"/>
          <w:wBefore w:w="66" w:type="dxa"/>
          <w:wAfter w:w="68" w:type="dxa"/>
          <w:trHeight w:hRule="exact" w:val="346"/>
        </w:trPr>
        <w:tc>
          <w:tcPr>
            <w:tcW w:w="896" w:type="dxa"/>
            <w:gridSpan w:val="3"/>
            <w:vAlign w:val="bottom"/>
          </w:tcPr>
          <w:p w14:paraId="000D54AA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gridSpan w:val="4"/>
            <w:vAlign w:val="bottom"/>
          </w:tcPr>
          <w:p w14:paraId="1A75A0D4" w14:textId="77777777" w:rsidR="006C5047" w:rsidRPr="00795EC0" w:rsidRDefault="006C5047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Business  </w:t>
            </w:r>
          </w:p>
        </w:tc>
        <w:tc>
          <w:tcPr>
            <w:tcW w:w="2699" w:type="dxa"/>
            <w:gridSpan w:val="12"/>
            <w:vAlign w:val="bottom"/>
          </w:tcPr>
          <w:p w14:paraId="2DA7A673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693D8B50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60178F65" w14:textId="26EAF801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</w:t>
            </w:r>
            <w:r w:rsidR="00EE0DC9">
              <w:rPr>
                <w:sz w:val="26"/>
                <w:szCs w:val="26"/>
              </w:rPr>
              <w:t>8:50</w:t>
            </w:r>
          </w:p>
        </w:tc>
        <w:tc>
          <w:tcPr>
            <w:tcW w:w="7297" w:type="dxa"/>
            <w:gridSpan w:val="7"/>
          </w:tcPr>
          <w:p w14:paraId="02E4EF16" w14:textId="08EBD4F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2 Summary</w:t>
            </w:r>
          </w:p>
        </w:tc>
        <w:tc>
          <w:tcPr>
            <w:tcW w:w="2070" w:type="dxa"/>
            <w:gridSpan w:val="4"/>
          </w:tcPr>
          <w:p w14:paraId="23B4C6DB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214232" w:rsidRPr="00795EC0" w14:paraId="09DD095D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6A4EB461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7297" w:type="dxa"/>
            <w:gridSpan w:val="7"/>
          </w:tcPr>
          <w:p w14:paraId="686AE81E" w14:textId="6699D26A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F43DE6">
              <w:rPr>
                <w:rFonts w:eastAsiaTheme="minorEastAsia"/>
                <w:b/>
                <w:iCs/>
                <w:sz w:val="26"/>
                <w:szCs w:val="26"/>
                <w:lang w:eastAsia="ja-JP"/>
              </w:rPr>
              <w:t>WGCV Work Plan Status</w:t>
            </w:r>
          </w:p>
        </w:tc>
        <w:tc>
          <w:tcPr>
            <w:tcW w:w="2070" w:type="dxa"/>
            <w:gridSpan w:val="4"/>
          </w:tcPr>
          <w:p w14:paraId="6857C2E7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214232" w:rsidRPr="00795EC0" w14:paraId="26F4A719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0423BD51" w14:textId="6C60CBA7" w:rsidR="00214232" w:rsidRPr="00795EC0" w:rsidRDefault="00EE0DC9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09:10</w:t>
            </w:r>
          </w:p>
        </w:tc>
        <w:tc>
          <w:tcPr>
            <w:tcW w:w="7297" w:type="dxa"/>
            <w:gridSpan w:val="7"/>
          </w:tcPr>
          <w:p w14:paraId="6A229122" w14:textId="058752E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WGCV Work Plan Actions</w:t>
            </w:r>
          </w:p>
        </w:tc>
        <w:tc>
          <w:tcPr>
            <w:tcW w:w="2070" w:type="dxa"/>
            <w:gridSpan w:val="4"/>
          </w:tcPr>
          <w:p w14:paraId="4B26B4D8" w14:textId="33842B21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214232" w:rsidRPr="00795EC0" w14:paraId="0F8EA5D1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2CC4D955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7297" w:type="dxa"/>
            <w:gridSpan w:val="7"/>
          </w:tcPr>
          <w:p w14:paraId="16D250AC" w14:textId="70776834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-CARD4L-branded specification documents</w:t>
            </w:r>
          </w:p>
        </w:tc>
        <w:tc>
          <w:tcPr>
            <w:tcW w:w="2070" w:type="dxa"/>
            <w:gridSpan w:val="4"/>
          </w:tcPr>
          <w:p w14:paraId="1D6D9234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214232" w:rsidRPr="00795EC0" w14:paraId="220884A3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643FD532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7297" w:type="dxa"/>
            <w:gridSpan w:val="7"/>
          </w:tcPr>
          <w:p w14:paraId="7FE2C609" w14:textId="2FE57D3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-Data product formats to facilitate interoperability</w:t>
            </w:r>
          </w:p>
        </w:tc>
        <w:tc>
          <w:tcPr>
            <w:tcW w:w="2070" w:type="dxa"/>
            <w:gridSpan w:val="4"/>
          </w:tcPr>
          <w:p w14:paraId="39D45688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214232" w:rsidRPr="00795EC0" w14:paraId="782486B8" w14:textId="77777777" w:rsidTr="0060029F">
        <w:trPr>
          <w:gridBefore w:val="1"/>
          <w:gridAfter w:val="10"/>
          <w:wBefore w:w="66" w:type="dxa"/>
          <w:wAfter w:w="244" w:type="dxa"/>
          <w:trHeight w:hRule="exact" w:val="317"/>
        </w:trPr>
        <w:tc>
          <w:tcPr>
            <w:tcW w:w="896" w:type="dxa"/>
            <w:gridSpan w:val="3"/>
          </w:tcPr>
          <w:p w14:paraId="70E78437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7297" w:type="dxa"/>
            <w:gridSpan w:val="7"/>
          </w:tcPr>
          <w:p w14:paraId="7CC8322E" w14:textId="1201773B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-Long-term plans for Moderate-Resolution Interoperability</w:t>
            </w:r>
          </w:p>
        </w:tc>
        <w:tc>
          <w:tcPr>
            <w:tcW w:w="2070" w:type="dxa"/>
            <w:gridSpan w:val="4"/>
          </w:tcPr>
          <w:p w14:paraId="273A06D3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214232" w:rsidRPr="00795EC0" w14:paraId="5A7C99D9" w14:textId="77777777" w:rsidTr="0060029F">
        <w:trPr>
          <w:gridBefore w:val="1"/>
          <w:gridAfter w:val="10"/>
          <w:wBefore w:w="66" w:type="dxa"/>
          <w:wAfter w:w="244" w:type="dxa"/>
          <w:trHeight w:hRule="exact" w:val="346"/>
        </w:trPr>
        <w:tc>
          <w:tcPr>
            <w:tcW w:w="896" w:type="dxa"/>
            <w:gridSpan w:val="3"/>
            <w:vAlign w:val="bottom"/>
          </w:tcPr>
          <w:p w14:paraId="79165F0A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6A4900CF" w14:textId="68E26372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Agency Reports  </w:t>
            </w:r>
          </w:p>
        </w:tc>
        <w:tc>
          <w:tcPr>
            <w:tcW w:w="2070" w:type="dxa"/>
            <w:gridSpan w:val="4"/>
            <w:vAlign w:val="bottom"/>
          </w:tcPr>
          <w:p w14:paraId="0DB100E9" w14:textId="7777777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14232" w:rsidRPr="00795EC0" w14:paraId="0CF3469B" w14:textId="77777777" w:rsidTr="0060029F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2F2C599D" w14:textId="643216BE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</w:t>
            </w:r>
            <w:r w:rsidR="00EE0DC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297" w:type="dxa"/>
            <w:gridSpan w:val="7"/>
            <w:vAlign w:val="center"/>
          </w:tcPr>
          <w:p w14:paraId="5376A637" w14:textId="1C308FAC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CSIRO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4"/>
            <w:vAlign w:val="bottom"/>
          </w:tcPr>
          <w:p w14:paraId="09D35F14" w14:textId="4359C66A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Ong</w:t>
            </w:r>
          </w:p>
        </w:tc>
      </w:tr>
      <w:tr w:rsidR="00214232" w:rsidRPr="00795EC0" w14:paraId="47A5AA95" w14:textId="77777777" w:rsidTr="0060029F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6BE84E98" w14:textId="5CE16667" w:rsidR="00214232" w:rsidRPr="00795EC0" w:rsidRDefault="00EE0DC9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09:45</w:t>
            </w:r>
          </w:p>
        </w:tc>
        <w:tc>
          <w:tcPr>
            <w:tcW w:w="7297" w:type="dxa"/>
            <w:gridSpan w:val="7"/>
            <w:vAlign w:val="center"/>
          </w:tcPr>
          <w:p w14:paraId="4A1C1674" w14:textId="5C8F971F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GA</w:t>
            </w:r>
          </w:p>
        </w:tc>
        <w:tc>
          <w:tcPr>
            <w:tcW w:w="2070" w:type="dxa"/>
            <w:gridSpan w:val="4"/>
            <w:vAlign w:val="bottom"/>
          </w:tcPr>
          <w:p w14:paraId="32963616" w14:textId="09D6AB2F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M.Thankappan</w:t>
            </w:r>
          </w:p>
        </w:tc>
      </w:tr>
      <w:tr w:rsidR="00214232" w:rsidRPr="00795EC0" w14:paraId="73D85F3D" w14:textId="77777777" w:rsidTr="0060029F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398DDFA2" w14:textId="3B90E595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7297" w:type="dxa"/>
            <w:gridSpan w:val="7"/>
            <w:vAlign w:val="center"/>
          </w:tcPr>
          <w:p w14:paraId="12C92AF6" w14:textId="640DCBA1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ISRO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4"/>
            <w:vAlign w:val="bottom"/>
          </w:tcPr>
          <w:p w14:paraId="4A81E26D" w14:textId="68B3E9F7" w:rsidR="00214232" w:rsidRPr="00795EC0" w:rsidRDefault="00214232" w:rsidP="0021423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Misra</w:t>
            </w:r>
          </w:p>
        </w:tc>
      </w:tr>
      <w:tr w:rsidR="00EE0DC9" w:rsidRPr="00795EC0" w14:paraId="3A693CB9" w14:textId="77777777" w:rsidTr="00D5409D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  <w:vAlign w:val="center"/>
          </w:tcPr>
          <w:p w14:paraId="7AED83F6" w14:textId="0E58E7F8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0:15</w:t>
            </w:r>
          </w:p>
        </w:tc>
        <w:tc>
          <w:tcPr>
            <w:tcW w:w="7297" w:type="dxa"/>
            <w:gridSpan w:val="7"/>
            <w:vAlign w:val="center"/>
          </w:tcPr>
          <w:p w14:paraId="04EC631D" w14:textId="22EE5F0A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NASA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14:paraId="7BA314FE" w14:textId="2DC0D222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Xiong</w:t>
            </w:r>
          </w:p>
        </w:tc>
      </w:tr>
      <w:tr w:rsidR="00EE0DC9" w:rsidRPr="00795EC0" w14:paraId="653FEAF9" w14:textId="77777777" w:rsidTr="0060029F">
        <w:trPr>
          <w:gridBefore w:val="1"/>
          <w:gridAfter w:val="10"/>
          <w:wBefore w:w="66" w:type="dxa"/>
          <w:wAfter w:w="244" w:type="dxa"/>
          <w:trHeight w:val="346"/>
        </w:trPr>
        <w:tc>
          <w:tcPr>
            <w:tcW w:w="896" w:type="dxa"/>
            <w:gridSpan w:val="3"/>
          </w:tcPr>
          <w:p w14:paraId="7927044D" w14:textId="1A5BAE9F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68DD0272" w14:textId="0BF3B54B" w:rsidR="00EE0DC9" w:rsidRPr="00795EC0" w:rsidRDefault="00EE0DC9" w:rsidP="00EE0DC9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Working Group</w:t>
            </w:r>
          </w:p>
        </w:tc>
        <w:tc>
          <w:tcPr>
            <w:tcW w:w="2070" w:type="dxa"/>
            <w:gridSpan w:val="4"/>
          </w:tcPr>
          <w:p w14:paraId="01B3AEA7" w14:textId="7FE30E0B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EE0DC9" w:rsidRPr="00D10FDB" w14:paraId="22C8B815" w14:textId="77777777" w:rsidTr="0060029F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</w:tcPr>
          <w:p w14:paraId="7E8B5629" w14:textId="74784ABE" w:rsidR="00EE0DC9" w:rsidRPr="00795EC0" w:rsidRDefault="00EE0DC9" w:rsidP="00EE0DC9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</w:t>
            </w: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297" w:type="dxa"/>
            <w:gridSpan w:val="7"/>
          </w:tcPr>
          <w:p w14:paraId="42755F47" w14:textId="2D9DE619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WGClimate summary of recent activities</w:t>
            </w:r>
          </w:p>
        </w:tc>
        <w:tc>
          <w:tcPr>
            <w:tcW w:w="2070" w:type="dxa"/>
            <w:gridSpan w:val="4"/>
          </w:tcPr>
          <w:p w14:paraId="2BD4EE5A" w14:textId="5DA1550F" w:rsidR="00EE0DC9" w:rsidRPr="00E47731" w:rsidRDefault="00EE0DC9" w:rsidP="00EE0DC9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J. Schultz</w:t>
            </w:r>
            <w:r>
              <w:rPr>
                <w:i/>
                <w:iCs/>
                <w:color w:val="000000"/>
                <w:sz w:val="26"/>
                <w:szCs w:val="26"/>
                <w:lang w:val="de-DE"/>
              </w:rPr>
              <w:t>, .</w:t>
            </w:r>
            <w:r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A. von Barge</w:t>
            </w:r>
            <w:r>
              <w:rPr>
                <w:i/>
                <w:iCs/>
                <w:color w:val="000000"/>
                <w:sz w:val="26"/>
                <w:szCs w:val="26"/>
                <w:lang w:val="de-DE"/>
              </w:rPr>
              <w:t>n</w:t>
            </w:r>
          </w:p>
        </w:tc>
      </w:tr>
      <w:tr w:rsidR="00EE0DC9" w:rsidRPr="00795EC0" w14:paraId="7A32EC05" w14:textId="77777777" w:rsidTr="0060029F">
        <w:trPr>
          <w:gridBefore w:val="1"/>
          <w:gridAfter w:val="4"/>
          <w:wBefore w:w="66" w:type="dxa"/>
          <w:wAfter w:w="61" w:type="dxa"/>
        </w:trPr>
        <w:tc>
          <w:tcPr>
            <w:tcW w:w="10446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7B3077D" w14:textId="4616D5FD" w:rsidR="00EE0DC9" w:rsidRPr="00795EC0" w:rsidRDefault="00467E0C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10:45</w:t>
            </w:r>
            <w:r w:rsidR="00EE0DC9" w:rsidRPr="00795EC0">
              <w:rPr>
                <w:i/>
                <w:iCs/>
                <w:color w:val="000000"/>
                <w:sz w:val="26"/>
                <w:szCs w:val="26"/>
              </w:rPr>
              <w:t>   Break </w:t>
            </w:r>
          </w:p>
        </w:tc>
      </w:tr>
      <w:tr w:rsidR="00EE0DC9" w:rsidRPr="00795EC0" w14:paraId="09F70AEA" w14:textId="77777777" w:rsidTr="0060029F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1ABFF6AC" w14:textId="456806DA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467E0C">
              <w:rPr>
                <w:rFonts w:eastAsiaTheme="minorEastAsia"/>
                <w:sz w:val="26"/>
                <w:szCs w:val="26"/>
                <w:lang w:eastAsia="ja-JP"/>
              </w:rPr>
              <w:t>1:00</w:t>
            </w:r>
          </w:p>
        </w:tc>
        <w:tc>
          <w:tcPr>
            <w:tcW w:w="7297" w:type="dxa"/>
            <w:gridSpan w:val="7"/>
          </w:tcPr>
          <w:p w14:paraId="5166DA35" w14:textId="4013806A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Summary of WGCV/WGISS interactions from WGCV-43</w:t>
            </w:r>
          </w:p>
        </w:tc>
        <w:tc>
          <w:tcPr>
            <w:tcW w:w="2190" w:type="dxa"/>
            <w:gridSpan w:val="7"/>
          </w:tcPr>
          <w:p w14:paraId="71CE148B" w14:textId="6F8C599E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EE0DC9" w:rsidRPr="00795EC0" w14:paraId="25910225" w14:textId="77777777" w:rsidTr="0060029F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656A7491" w14:textId="07859C76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</w:t>
            </w:r>
            <w:r w:rsidR="00467E0C">
              <w:rPr>
                <w:rFonts w:eastAsiaTheme="minorEastAsia"/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7297" w:type="dxa"/>
            <w:gridSpan w:val="7"/>
          </w:tcPr>
          <w:p w14:paraId="4006DC68" w14:textId="6873CA13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CA" w:eastAsia="ja-JP"/>
              </w:rPr>
              <w:t>Data Formats and Interoperability in the framework of FDA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 </w:t>
            </w:r>
          </w:p>
        </w:tc>
        <w:tc>
          <w:tcPr>
            <w:tcW w:w="2190" w:type="dxa"/>
            <w:gridSpan w:val="7"/>
          </w:tcPr>
          <w:p w14:paraId="624253AD" w14:textId="79998B97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M. Thankappan </w:t>
            </w:r>
          </w:p>
        </w:tc>
      </w:tr>
      <w:tr w:rsidR="00EE0DC9" w:rsidRPr="00795EC0" w14:paraId="3ACDD71F" w14:textId="77777777" w:rsidTr="0060029F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470C074E" w14:textId="16C1C8C7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</w:t>
            </w:r>
            <w:r w:rsidR="00467E0C"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7297" w:type="dxa"/>
            <w:gridSpan w:val="7"/>
          </w:tcPr>
          <w:p w14:paraId="33810837" w14:textId="1E97608D" w:rsidR="00EE0DC9" w:rsidRPr="00795EC0" w:rsidRDefault="00EE0DC9" w:rsidP="00EE0DC9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Quality Indicators in Discovery Metadata</w:t>
            </w:r>
          </w:p>
        </w:tc>
        <w:tc>
          <w:tcPr>
            <w:tcW w:w="2190" w:type="dxa"/>
            <w:gridSpan w:val="7"/>
          </w:tcPr>
          <w:p w14:paraId="7824E764" w14:textId="64BD9083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N. Fox</w:t>
            </w:r>
          </w:p>
        </w:tc>
      </w:tr>
      <w:tr w:rsidR="00EE0DC9" w:rsidRPr="00795EC0" w14:paraId="43FDCEEB" w14:textId="77777777" w:rsidTr="0060029F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05C29A68" w14:textId="0D25C5F7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11:</w:t>
            </w:r>
            <w:r w:rsidR="00467E0C">
              <w:rPr>
                <w:sz w:val="26"/>
                <w:szCs w:val="26"/>
              </w:rPr>
              <w:t>50</w:t>
            </w:r>
          </w:p>
        </w:tc>
        <w:tc>
          <w:tcPr>
            <w:tcW w:w="7297" w:type="dxa"/>
            <w:gridSpan w:val="7"/>
          </w:tcPr>
          <w:p w14:paraId="15AA289A" w14:textId="5E7006D6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CEOS Data Cubes &amp; Test Site Data Access</w:t>
            </w:r>
          </w:p>
        </w:tc>
        <w:tc>
          <w:tcPr>
            <w:tcW w:w="2190" w:type="dxa"/>
            <w:gridSpan w:val="7"/>
          </w:tcPr>
          <w:p w14:paraId="3BE464DA" w14:textId="728AB0E1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  <w:lang w:val="pt-BR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EE0DC9" w:rsidRPr="00795EC0" w14:paraId="28099A87" w14:textId="77777777" w:rsidTr="0060029F">
        <w:trPr>
          <w:gridBefore w:val="1"/>
          <w:gridAfter w:val="7"/>
          <w:wBefore w:w="66" w:type="dxa"/>
          <w:wAfter w:w="124" w:type="dxa"/>
        </w:trPr>
        <w:tc>
          <w:tcPr>
            <w:tcW w:w="896" w:type="dxa"/>
            <w:gridSpan w:val="3"/>
          </w:tcPr>
          <w:p w14:paraId="3DFF628F" w14:textId="2AE71E82" w:rsidR="00EE0DC9" w:rsidRPr="00795EC0" w:rsidRDefault="00EE0DC9" w:rsidP="00EE0DC9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467E0C">
              <w:rPr>
                <w:rFonts w:eastAsiaTheme="minorEastAsia"/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7297" w:type="dxa"/>
            <w:gridSpan w:val="7"/>
          </w:tcPr>
          <w:p w14:paraId="0974E89C" w14:textId="15174840" w:rsidR="00EE0DC9" w:rsidRPr="00795EC0" w:rsidRDefault="00EE0DC9" w:rsidP="00EE0DC9">
            <w:pPr>
              <w:tabs>
                <w:tab w:val="left" w:pos="720"/>
                <w:tab w:val="left" w:pos="7200"/>
              </w:tabs>
              <w:spacing w:after="6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Standardization and Best Practices (e.g. ISO 19159-3)</w:t>
            </w:r>
          </w:p>
        </w:tc>
        <w:tc>
          <w:tcPr>
            <w:tcW w:w="2190" w:type="dxa"/>
            <w:gridSpan w:val="7"/>
          </w:tcPr>
          <w:p w14:paraId="650C6849" w14:textId="5BE2EE3A" w:rsidR="00EE0DC9" w:rsidRPr="00795EC0" w:rsidRDefault="00EE0DC9" w:rsidP="00EE0DC9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C.Ong</w:t>
            </w:r>
          </w:p>
        </w:tc>
      </w:tr>
      <w:tr w:rsidR="00EE0DC9" w:rsidRPr="00795EC0" w14:paraId="1C48D5AE" w14:textId="77777777" w:rsidTr="0060029F">
        <w:trPr>
          <w:gridBefore w:val="1"/>
          <w:gridAfter w:val="4"/>
          <w:wBefore w:w="66" w:type="dxa"/>
          <w:wAfter w:w="61" w:type="dxa"/>
        </w:trPr>
        <w:tc>
          <w:tcPr>
            <w:tcW w:w="10446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67E09C0" w14:textId="2FF5545A" w:rsidR="00EE0DC9" w:rsidRPr="00795EC0" w:rsidRDefault="00EE0DC9" w:rsidP="00EE0DC9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467E0C"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Lunch</w:t>
            </w:r>
          </w:p>
        </w:tc>
      </w:tr>
      <w:tr w:rsidR="00EE0DC9" w:rsidRPr="00795EC0" w14:paraId="366A5927" w14:textId="77777777" w:rsidTr="0060029F">
        <w:trPr>
          <w:gridBefore w:val="1"/>
          <w:gridAfter w:val="8"/>
          <w:wBefore w:w="66" w:type="dxa"/>
          <w:wAfter w:w="151" w:type="dxa"/>
          <w:trHeight w:hRule="exact" w:val="432"/>
        </w:trPr>
        <w:tc>
          <w:tcPr>
            <w:tcW w:w="896" w:type="dxa"/>
            <w:gridSpan w:val="3"/>
            <w:vAlign w:val="bottom"/>
          </w:tcPr>
          <w:p w14:paraId="2E61086F" w14:textId="77777777" w:rsidR="00EE0DC9" w:rsidRPr="00795EC0" w:rsidRDefault="00EE0DC9" w:rsidP="00EE0DC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910" w:type="dxa"/>
            <w:gridSpan w:val="5"/>
            <w:vAlign w:val="bottom"/>
          </w:tcPr>
          <w:p w14:paraId="5B8D5015" w14:textId="6636235B" w:rsidR="00EE0DC9" w:rsidRPr="00795EC0" w:rsidRDefault="00EE0DC9" w:rsidP="00EE0DC9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Calibration/Validation Updates</w:t>
            </w:r>
          </w:p>
        </w:tc>
        <w:tc>
          <w:tcPr>
            <w:tcW w:w="2550" w:type="dxa"/>
            <w:gridSpan w:val="8"/>
            <w:vAlign w:val="bottom"/>
          </w:tcPr>
          <w:p w14:paraId="57461396" w14:textId="77777777" w:rsidR="00EE0DC9" w:rsidRPr="00795EC0" w:rsidRDefault="00EE0DC9" w:rsidP="00EE0DC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BC6DC0" w:rsidRPr="00795EC0" w14:paraId="51BB5CB3" w14:textId="77777777" w:rsidTr="003A0A6E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2CCC05FA" w14:textId="378AFC04" w:rsidR="00BC6DC0" w:rsidRPr="00795EC0" w:rsidRDefault="00BC6DC0" w:rsidP="00BC6DC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97" w:type="dxa"/>
            <w:gridSpan w:val="7"/>
            <w:vAlign w:val="center"/>
          </w:tcPr>
          <w:p w14:paraId="2A0E148C" w14:textId="6F5BF1B2" w:rsidR="00BC6DC0" w:rsidRPr="00795EC0" w:rsidRDefault="00BC6DC0" w:rsidP="00BC6DC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Overview of FY-3D commissioning test</w:t>
            </w:r>
          </w:p>
        </w:tc>
        <w:tc>
          <w:tcPr>
            <w:tcW w:w="2116" w:type="dxa"/>
            <w:gridSpan w:val="5"/>
            <w:vAlign w:val="bottom"/>
          </w:tcPr>
          <w:p w14:paraId="793718B2" w14:textId="35542F01" w:rsidR="00BC6DC0" w:rsidRPr="00795EC0" w:rsidRDefault="00BC6DC0" w:rsidP="00BC6DC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Hu</w:t>
            </w:r>
          </w:p>
        </w:tc>
      </w:tr>
      <w:tr w:rsidR="00947911" w:rsidRPr="00795EC0" w14:paraId="65E8D7EA" w14:textId="77777777" w:rsidTr="00FA08FB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6111DE0E" w14:textId="7EEEC060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</w:t>
            </w: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297" w:type="dxa"/>
            <w:gridSpan w:val="7"/>
            <w:vAlign w:val="center"/>
          </w:tcPr>
          <w:p w14:paraId="0580A54B" w14:textId="5C0A5B0B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Cal/Val for FY-3D Microwave sensors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95EC0">
              <w:rPr>
                <w:bCs/>
                <w:color w:val="000000"/>
                <w:sz w:val="26"/>
                <w:szCs w:val="26"/>
              </w:rPr>
              <w:t>(MWTS/MWHS/MWRI)</w:t>
            </w:r>
          </w:p>
        </w:tc>
        <w:tc>
          <w:tcPr>
            <w:tcW w:w="2116" w:type="dxa"/>
            <w:gridSpan w:val="5"/>
            <w:vAlign w:val="bottom"/>
          </w:tcPr>
          <w:p w14:paraId="3351D86F" w14:textId="1453A47E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Q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Lu</w:t>
            </w:r>
          </w:p>
        </w:tc>
      </w:tr>
      <w:tr w:rsidR="00947911" w:rsidRPr="00795EC0" w14:paraId="261CC6F4" w14:textId="77777777" w:rsidTr="0060029F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28EB0A15" w14:textId="3BA4C7C8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13:4</w:t>
            </w:r>
            <w:r w:rsidRPr="00795E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97" w:type="dxa"/>
            <w:gridSpan w:val="7"/>
            <w:vAlign w:val="center"/>
          </w:tcPr>
          <w:p w14:paraId="5BEE8418" w14:textId="7E1BE673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CMA FY-3D/HIRAS calibration and validation</w:t>
            </w:r>
          </w:p>
        </w:tc>
        <w:tc>
          <w:tcPr>
            <w:tcW w:w="2116" w:type="dxa"/>
            <w:gridSpan w:val="5"/>
            <w:vAlign w:val="center"/>
          </w:tcPr>
          <w:p w14:paraId="684E7CF6" w14:textId="7544709E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C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Qi</w:t>
            </w:r>
          </w:p>
        </w:tc>
      </w:tr>
      <w:tr w:rsidR="00947911" w:rsidRPr="00795EC0" w14:paraId="14E4106C" w14:textId="77777777" w:rsidTr="0060029F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bottom"/>
          </w:tcPr>
          <w:p w14:paraId="39095376" w14:textId="552806F8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4:00</w:t>
            </w:r>
          </w:p>
        </w:tc>
        <w:tc>
          <w:tcPr>
            <w:tcW w:w="7297" w:type="dxa"/>
            <w:gridSpan w:val="7"/>
            <w:vAlign w:val="center"/>
          </w:tcPr>
          <w:p w14:paraId="35D3A105" w14:textId="66CAD054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FY-3D/MERSI-II commission test</w:t>
            </w:r>
          </w:p>
        </w:tc>
        <w:tc>
          <w:tcPr>
            <w:tcW w:w="2116" w:type="dxa"/>
            <w:gridSpan w:val="5"/>
            <w:vAlign w:val="bottom"/>
          </w:tcPr>
          <w:p w14:paraId="12D51DC7" w14:textId="042E6137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</w:t>
            </w:r>
            <w:r>
              <w:rPr>
                <w:i/>
                <w:iCs/>
                <w:color w:val="000000"/>
                <w:sz w:val="26"/>
                <w:szCs w:val="26"/>
              </w:rPr>
              <w:t>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Xu</w:t>
            </w:r>
          </w:p>
        </w:tc>
      </w:tr>
      <w:tr w:rsidR="00947911" w:rsidRPr="00795EC0" w14:paraId="4C87F6A5" w14:textId="77777777" w:rsidTr="0060029F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2C10059B" w14:textId="7E7B841D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7297" w:type="dxa"/>
            <w:gridSpan w:val="7"/>
            <w:vAlign w:val="center"/>
          </w:tcPr>
          <w:p w14:paraId="7DB3E8AA" w14:textId="2E6C0523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Post-launch Calibration and Data</w:t>
            </w:r>
            <w:r w:rsidRPr="00795EC0">
              <w:rPr>
                <w:bCs/>
                <w:color w:val="000000"/>
                <w:sz w:val="26"/>
                <w:szCs w:val="26"/>
              </w:rPr>
              <w:t xml:space="preserve"> Qua</w:t>
            </w:r>
            <w:r>
              <w:rPr>
                <w:bCs/>
                <w:color w:val="000000"/>
                <w:sz w:val="26"/>
                <w:szCs w:val="26"/>
              </w:rPr>
              <w:t>lity Assessment of Chinese High-</w:t>
            </w:r>
            <w:r w:rsidRPr="00795EC0">
              <w:rPr>
                <w:bCs/>
                <w:color w:val="000000"/>
                <w:sz w:val="26"/>
                <w:szCs w:val="26"/>
              </w:rPr>
              <w:t>Resolution Satellites</w:t>
            </w:r>
          </w:p>
        </w:tc>
        <w:tc>
          <w:tcPr>
            <w:tcW w:w="2116" w:type="dxa"/>
            <w:gridSpan w:val="5"/>
            <w:vAlign w:val="center"/>
          </w:tcPr>
          <w:p w14:paraId="79F1CE65" w14:textId="4601900D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it-IT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L. Ma/S. Qiu</w:t>
            </w:r>
          </w:p>
        </w:tc>
      </w:tr>
      <w:tr w:rsidR="00947911" w:rsidRPr="00795EC0" w14:paraId="47BA95AF" w14:textId="77777777" w:rsidTr="0060029F">
        <w:trPr>
          <w:gridBefore w:val="1"/>
          <w:gridAfter w:val="9"/>
          <w:wBefore w:w="66" w:type="dxa"/>
          <w:wAfter w:w="198" w:type="dxa"/>
          <w:trHeight w:val="317"/>
        </w:trPr>
        <w:tc>
          <w:tcPr>
            <w:tcW w:w="896" w:type="dxa"/>
            <w:gridSpan w:val="3"/>
            <w:vAlign w:val="center"/>
          </w:tcPr>
          <w:p w14:paraId="716C0507" w14:textId="266F436A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7297" w:type="dxa"/>
            <w:gridSpan w:val="7"/>
            <w:vAlign w:val="center"/>
          </w:tcPr>
          <w:p w14:paraId="5809CF48" w14:textId="21D78710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Sentinel-5p MPC Operational Validation Facility</w:t>
            </w:r>
          </w:p>
        </w:tc>
        <w:tc>
          <w:tcPr>
            <w:tcW w:w="2116" w:type="dxa"/>
            <w:gridSpan w:val="5"/>
            <w:vAlign w:val="center"/>
          </w:tcPr>
          <w:p w14:paraId="0B61F32C" w14:textId="4539F537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J-C Lamber</w:t>
            </w:r>
            <w:r>
              <w:rPr>
                <w:i/>
                <w:iCs/>
                <w:color w:val="000000"/>
                <w:sz w:val="26"/>
                <w:szCs w:val="26"/>
                <w:lang w:val="it-IT"/>
              </w:rPr>
              <w:t>t</w:t>
            </w:r>
          </w:p>
        </w:tc>
      </w:tr>
      <w:tr w:rsidR="00947911" w:rsidRPr="00795EC0" w14:paraId="6B28448B" w14:textId="77777777" w:rsidTr="0060029F">
        <w:trPr>
          <w:gridBefore w:val="1"/>
          <w:gridAfter w:val="9"/>
          <w:wBefore w:w="66" w:type="dxa"/>
          <w:wAfter w:w="198" w:type="dxa"/>
          <w:trHeight w:hRule="exact" w:val="432"/>
        </w:trPr>
        <w:tc>
          <w:tcPr>
            <w:tcW w:w="896" w:type="dxa"/>
            <w:gridSpan w:val="3"/>
            <w:vAlign w:val="bottom"/>
          </w:tcPr>
          <w:p w14:paraId="313A4044" w14:textId="77777777" w:rsidR="00947911" w:rsidRPr="00795EC0" w:rsidRDefault="00947911" w:rsidP="0094791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bottom"/>
          </w:tcPr>
          <w:p w14:paraId="22C03231" w14:textId="4466D800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116" w:type="dxa"/>
            <w:gridSpan w:val="5"/>
            <w:vAlign w:val="bottom"/>
          </w:tcPr>
          <w:p w14:paraId="42525233" w14:textId="77777777" w:rsidR="00947911" w:rsidRPr="00795EC0" w:rsidRDefault="00947911" w:rsidP="0094791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947911" w:rsidRPr="00795EC0" w14:paraId="7850CE83" w14:textId="77777777" w:rsidTr="0060029F">
        <w:trPr>
          <w:gridBefore w:val="1"/>
          <w:gridAfter w:val="11"/>
          <w:wBefore w:w="66" w:type="dxa"/>
          <w:wAfter w:w="336" w:type="dxa"/>
        </w:trPr>
        <w:tc>
          <w:tcPr>
            <w:tcW w:w="896" w:type="dxa"/>
            <w:gridSpan w:val="3"/>
          </w:tcPr>
          <w:p w14:paraId="02DA766C" w14:textId="5A60B9CA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7297" w:type="dxa"/>
            <w:gridSpan w:val="7"/>
          </w:tcPr>
          <w:p w14:paraId="11FDAC55" w14:textId="1CDAEE89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Cal/Val Portal update</w:t>
            </w:r>
          </w:p>
        </w:tc>
        <w:tc>
          <w:tcPr>
            <w:tcW w:w="1978" w:type="dxa"/>
            <w:gridSpan w:val="3"/>
          </w:tcPr>
          <w:p w14:paraId="4BC8FAF8" w14:textId="544805DB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Castra</w:t>
            </w:r>
            <w:r>
              <w:rPr>
                <w:i/>
                <w:iCs/>
                <w:color w:val="000000"/>
                <w:sz w:val="26"/>
                <w:szCs w:val="26"/>
              </w:rPr>
              <w:t>cane</w:t>
            </w:r>
          </w:p>
        </w:tc>
      </w:tr>
      <w:tr w:rsidR="00947911" w:rsidRPr="00795EC0" w14:paraId="4CA33CF2" w14:textId="77777777" w:rsidTr="0060029F">
        <w:trPr>
          <w:gridBefore w:val="1"/>
          <w:gridAfter w:val="3"/>
          <w:wBefore w:w="66" w:type="dxa"/>
          <w:wAfter w:w="50" w:type="dxa"/>
        </w:trPr>
        <w:tc>
          <w:tcPr>
            <w:tcW w:w="10457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A73196D" w14:textId="2916AB18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15:30   Break </w:t>
            </w:r>
          </w:p>
        </w:tc>
      </w:tr>
      <w:tr w:rsidR="00947911" w:rsidRPr="00795EC0" w14:paraId="50D43389" w14:textId="77777777" w:rsidTr="000E1E4F">
        <w:trPr>
          <w:gridBefore w:val="1"/>
          <w:gridAfter w:val="10"/>
          <w:wBefore w:w="66" w:type="dxa"/>
          <w:wAfter w:w="244" w:type="dxa"/>
        </w:trPr>
        <w:tc>
          <w:tcPr>
            <w:tcW w:w="896" w:type="dxa"/>
            <w:gridSpan w:val="3"/>
          </w:tcPr>
          <w:p w14:paraId="2CCACAAF" w14:textId="74C1C04A" w:rsidR="00947911" w:rsidRDefault="00947911" w:rsidP="00947911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95772E">
              <w:rPr>
                <w:color w:val="000000"/>
                <w:sz w:val="26"/>
                <w:szCs w:val="26"/>
              </w:rPr>
              <w:t>6:45</w:t>
            </w:r>
          </w:p>
        </w:tc>
        <w:tc>
          <w:tcPr>
            <w:tcW w:w="7093" w:type="dxa"/>
            <w:gridSpan w:val="6"/>
          </w:tcPr>
          <w:p w14:paraId="7ACE7689" w14:textId="602481E6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Collab</w:t>
            </w:r>
            <w:r w:rsidRPr="00795EC0">
              <w:rPr>
                <w:color w:val="000000"/>
                <w:sz w:val="26"/>
                <w:szCs w:val="26"/>
                <w:lang w:val="fr-FR"/>
              </w:rPr>
              <w:t>orative Environments for Cal/Val</w:t>
            </w:r>
          </w:p>
        </w:tc>
        <w:tc>
          <w:tcPr>
            <w:tcW w:w="2274" w:type="dxa"/>
            <w:gridSpan w:val="5"/>
          </w:tcPr>
          <w:p w14:paraId="5DA6533D" w14:textId="73984ADD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/>
                <w:sz w:val="26"/>
                <w:szCs w:val="26"/>
                <w:lang w:eastAsia="ja-JP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A.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Della Vecchia</w:t>
            </w:r>
          </w:p>
        </w:tc>
      </w:tr>
      <w:tr w:rsidR="00947911" w:rsidRPr="00795EC0" w14:paraId="3263804A" w14:textId="77777777" w:rsidTr="0060029F">
        <w:trPr>
          <w:gridBefore w:val="3"/>
          <w:gridAfter w:val="12"/>
          <w:wBefore w:w="160" w:type="dxa"/>
          <w:wAfter w:w="528" w:type="dxa"/>
        </w:trPr>
        <w:tc>
          <w:tcPr>
            <w:tcW w:w="802" w:type="dxa"/>
            <w:vAlign w:val="bottom"/>
          </w:tcPr>
          <w:p w14:paraId="2357B981" w14:textId="77777777" w:rsidR="00947911" w:rsidRPr="00795EC0" w:rsidRDefault="00947911" w:rsidP="00947911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Align w:val="center"/>
          </w:tcPr>
          <w:p w14:paraId="77745AC8" w14:textId="552C6217" w:rsidR="00947911" w:rsidRPr="00795EC0" w:rsidRDefault="00947911" w:rsidP="00947911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1786" w:type="dxa"/>
            <w:gridSpan w:val="2"/>
            <w:vAlign w:val="bottom"/>
          </w:tcPr>
          <w:p w14:paraId="45CBB174" w14:textId="77777777" w:rsidR="00947911" w:rsidRPr="00795EC0" w:rsidRDefault="00947911" w:rsidP="00947911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947911" w:rsidRPr="00795EC0" w14:paraId="1796F573" w14:textId="77777777" w:rsidTr="00610289">
        <w:trPr>
          <w:gridBefore w:val="2"/>
          <w:gridAfter w:val="13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  <w:vAlign w:val="center"/>
          </w:tcPr>
          <w:p w14:paraId="68B5BB69" w14:textId="4D77C8CF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</w:t>
            </w:r>
            <w:r w:rsidR="0095772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97" w:type="dxa"/>
            <w:gridSpan w:val="7"/>
            <w:vAlign w:val="center"/>
          </w:tcPr>
          <w:p w14:paraId="1EE3A0B6" w14:textId="45E5D67C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USGS</w:t>
            </w:r>
          </w:p>
        </w:tc>
        <w:tc>
          <w:tcPr>
            <w:tcW w:w="1684" w:type="dxa"/>
            <w:vAlign w:val="bottom"/>
          </w:tcPr>
          <w:p w14:paraId="1D9927C2" w14:textId="5CD375F1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947911" w:rsidRPr="00795EC0" w14:paraId="6BF536AB" w14:textId="77777777" w:rsidTr="0060029F">
        <w:trPr>
          <w:gridBefore w:val="2"/>
          <w:gridAfter w:val="13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</w:tcPr>
          <w:p w14:paraId="3508EED4" w14:textId="545BD8AC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7:</w:t>
            </w:r>
            <w:r w:rsidR="0095772E">
              <w:rPr>
                <w:sz w:val="26"/>
                <w:szCs w:val="26"/>
              </w:rPr>
              <w:t>30</w:t>
            </w:r>
          </w:p>
        </w:tc>
        <w:tc>
          <w:tcPr>
            <w:tcW w:w="7297" w:type="dxa"/>
            <w:gridSpan w:val="7"/>
          </w:tcPr>
          <w:p w14:paraId="32BEFB9B" w14:textId="0CBE6D7B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AOE</w:t>
            </w:r>
          </w:p>
        </w:tc>
        <w:tc>
          <w:tcPr>
            <w:tcW w:w="1684" w:type="dxa"/>
          </w:tcPr>
          <w:p w14:paraId="63C732D0" w14:textId="007AD22B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Li</w:t>
            </w:r>
          </w:p>
        </w:tc>
      </w:tr>
      <w:tr w:rsidR="00947911" w:rsidRPr="00795EC0" w14:paraId="1B9C6CDA" w14:textId="77777777" w:rsidTr="0060029F">
        <w:trPr>
          <w:gridBefore w:val="2"/>
          <w:gridAfter w:val="13"/>
          <w:wBefore w:w="76" w:type="dxa"/>
          <w:wAfter w:w="630" w:type="dxa"/>
          <w:trHeight w:hRule="exact" w:val="317"/>
        </w:trPr>
        <w:tc>
          <w:tcPr>
            <w:tcW w:w="886" w:type="dxa"/>
            <w:gridSpan w:val="2"/>
          </w:tcPr>
          <w:p w14:paraId="0940A65D" w14:textId="3165A28C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17:</w:t>
            </w:r>
            <w:r w:rsidR="0095772E">
              <w:rPr>
                <w:sz w:val="26"/>
                <w:szCs w:val="26"/>
              </w:rPr>
              <w:t>45</w:t>
            </w:r>
          </w:p>
        </w:tc>
        <w:tc>
          <w:tcPr>
            <w:tcW w:w="7297" w:type="dxa"/>
            <w:gridSpan w:val="7"/>
          </w:tcPr>
          <w:p w14:paraId="103AE979" w14:textId="5232F7DA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NSSC</w:t>
            </w:r>
          </w:p>
        </w:tc>
        <w:tc>
          <w:tcPr>
            <w:tcW w:w="1684" w:type="dxa"/>
          </w:tcPr>
          <w:p w14:paraId="3F1B7676" w14:textId="085B3CE4" w:rsidR="00947911" w:rsidRPr="00795EC0" w:rsidRDefault="00947911" w:rsidP="00947911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X. Dong</w:t>
            </w:r>
          </w:p>
        </w:tc>
      </w:tr>
      <w:tr w:rsidR="00947911" w:rsidRPr="00795EC0" w14:paraId="5A313081" w14:textId="77777777" w:rsidTr="0060029F">
        <w:trPr>
          <w:gridBefore w:val="2"/>
          <w:gridAfter w:val="4"/>
          <w:wBefore w:w="76" w:type="dxa"/>
          <w:wAfter w:w="61" w:type="dxa"/>
        </w:trPr>
        <w:tc>
          <w:tcPr>
            <w:tcW w:w="1043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5EF438BA" w14:textId="58016E78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</w:t>
            </w:r>
            <w:r w:rsidR="0095772E">
              <w:rPr>
                <w:i/>
                <w:iCs/>
                <w:color w:val="000000"/>
                <w:sz w:val="26"/>
                <w:szCs w:val="26"/>
              </w:rPr>
              <w:t>8:00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</w:t>
            </w:r>
          </w:p>
        </w:tc>
      </w:tr>
    </w:tbl>
    <w:p w14:paraId="5CF10D50" w14:textId="7A812F85" w:rsidR="00CB0C9F" w:rsidRPr="00795EC0" w:rsidRDefault="00CB0C9F">
      <w:pPr>
        <w:rPr>
          <w:sz w:val="26"/>
          <w:szCs w:val="26"/>
        </w:rPr>
      </w:pPr>
    </w:p>
    <w:p w14:paraId="6146475D" w14:textId="77777777" w:rsidR="00D636F6" w:rsidRDefault="00D636F6">
      <w:r>
        <w:br w:type="page"/>
      </w:r>
    </w:p>
    <w:tbl>
      <w:tblPr>
        <w:tblW w:w="10628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"/>
        <w:gridCol w:w="85"/>
        <w:gridCol w:w="799"/>
        <w:gridCol w:w="196"/>
        <w:gridCol w:w="141"/>
        <w:gridCol w:w="6956"/>
        <w:gridCol w:w="256"/>
        <w:gridCol w:w="275"/>
        <w:gridCol w:w="1171"/>
        <w:gridCol w:w="547"/>
        <w:gridCol w:w="93"/>
        <w:gridCol w:w="12"/>
        <w:gridCol w:w="12"/>
      </w:tblGrid>
      <w:tr w:rsidR="00927A4E" w:rsidRPr="00795EC0" w14:paraId="65B423EB" w14:textId="77777777" w:rsidTr="0060029F">
        <w:trPr>
          <w:gridBefore w:val="1"/>
          <w:gridAfter w:val="2"/>
          <w:wBefore w:w="85" w:type="dxa"/>
          <w:wAfter w:w="24" w:type="dxa"/>
        </w:trPr>
        <w:tc>
          <w:tcPr>
            <w:tcW w:w="884" w:type="dxa"/>
            <w:gridSpan w:val="2"/>
            <w:vAlign w:val="center"/>
          </w:tcPr>
          <w:p w14:paraId="4B070E73" w14:textId="58201158" w:rsidR="00927A4E" w:rsidRPr="00795EC0" w:rsidRDefault="00927A4E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5" w:type="dxa"/>
            <w:gridSpan w:val="6"/>
            <w:vAlign w:val="bottom"/>
          </w:tcPr>
          <w:p w14:paraId="68C23953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7E1E2666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B0C9F" w:rsidRPr="00795EC0" w14:paraId="2828B03E" w14:textId="77777777" w:rsidTr="0060029F">
        <w:trPr>
          <w:gridAfter w:val="3"/>
          <w:wAfter w:w="117" w:type="dxa"/>
        </w:trPr>
        <w:tc>
          <w:tcPr>
            <w:tcW w:w="10511" w:type="dxa"/>
            <w:gridSpan w:val="10"/>
            <w:shd w:val="clear" w:color="auto" w:fill="82CA3F"/>
            <w:vAlign w:val="center"/>
          </w:tcPr>
          <w:p w14:paraId="2FDC0E98" w14:textId="469FFC72" w:rsidR="00927A4E" w:rsidRPr="00795EC0" w:rsidRDefault="00CB0C9F" w:rsidP="00E73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Friday, August 31, 2018</w:t>
            </w:r>
          </w:p>
        </w:tc>
      </w:tr>
      <w:tr w:rsidR="00CB0C9F" w:rsidRPr="00795EC0" w14:paraId="416C3C5E" w14:textId="77777777" w:rsidTr="0060029F">
        <w:trPr>
          <w:gridAfter w:val="3"/>
          <w:wAfter w:w="117" w:type="dxa"/>
          <w:trHeight w:val="20"/>
        </w:trPr>
        <w:tc>
          <w:tcPr>
            <w:tcW w:w="1165" w:type="dxa"/>
            <w:gridSpan w:val="4"/>
            <w:tcBorders>
              <w:bottom w:val="nil"/>
            </w:tcBorders>
            <w:vAlign w:val="bottom"/>
          </w:tcPr>
          <w:p w14:paraId="3BFDF7E4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628" w:type="dxa"/>
            <w:gridSpan w:val="4"/>
            <w:tcBorders>
              <w:bottom w:val="nil"/>
            </w:tcBorders>
            <w:vAlign w:val="bottom"/>
          </w:tcPr>
          <w:p w14:paraId="191BB69B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bottom w:val="nil"/>
            </w:tcBorders>
            <w:vAlign w:val="bottom"/>
          </w:tcPr>
          <w:p w14:paraId="57390471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795EC0" w14:paraId="7AF3CAA7" w14:textId="77777777" w:rsidTr="0060029F">
        <w:trPr>
          <w:gridBefore w:val="1"/>
          <w:gridAfter w:val="3"/>
          <w:wBefore w:w="85" w:type="dxa"/>
          <w:wAfter w:w="117" w:type="dxa"/>
        </w:trPr>
        <w:tc>
          <w:tcPr>
            <w:tcW w:w="1042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054A967" w14:textId="13728DB9" w:rsidR="00CB0C9F" w:rsidRPr="00795EC0" w:rsidRDefault="00E92F64" w:rsidP="00A90F0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8:45</w:t>
            </w:r>
            <w:r w:rsidR="00CB0C9F" w:rsidRPr="00795EC0">
              <w:rPr>
                <w:i/>
                <w:iCs/>
                <w:color w:val="000000"/>
                <w:sz w:val="26"/>
                <w:szCs w:val="26"/>
              </w:rPr>
              <w:t>    Convene </w:t>
            </w:r>
          </w:p>
        </w:tc>
      </w:tr>
      <w:tr w:rsidR="00CB0C9F" w:rsidRPr="00795EC0" w14:paraId="0733092F" w14:textId="77777777" w:rsidTr="0060029F">
        <w:trPr>
          <w:gridBefore w:val="2"/>
          <w:gridAfter w:val="1"/>
          <w:wBefore w:w="170" w:type="dxa"/>
          <w:wAfter w:w="12" w:type="dxa"/>
        </w:trPr>
        <w:tc>
          <w:tcPr>
            <w:tcW w:w="1136" w:type="dxa"/>
            <w:gridSpan w:val="3"/>
            <w:vAlign w:val="bottom"/>
          </w:tcPr>
          <w:p w14:paraId="624DD6E5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12" w:type="dxa"/>
            <w:gridSpan w:val="2"/>
            <w:vAlign w:val="bottom"/>
          </w:tcPr>
          <w:p w14:paraId="5F39FCE3" w14:textId="6A65D39E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098" w:type="dxa"/>
            <w:gridSpan w:val="5"/>
            <w:vAlign w:val="bottom"/>
          </w:tcPr>
          <w:p w14:paraId="4EA7674E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0029F" w:rsidRPr="00795EC0" w14:paraId="68202159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00D59507" w14:textId="72C598B6" w:rsidR="00CB0C9F" w:rsidRPr="00795EC0" w:rsidRDefault="00FC0B05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CB0C9F" w:rsidRPr="00795EC0">
              <w:rPr>
                <w:sz w:val="26"/>
                <w:szCs w:val="26"/>
              </w:rPr>
              <w:t>:</w:t>
            </w:r>
            <w:r w:rsidR="00947911">
              <w:rPr>
                <w:sz w:val="26"/>
                <w:szCs w:val="26"/>
              </w:rPr>
              <w:t>30</w:t>
            </w:r>
          </w:p>
        </w:tc>
        <w:tc>
          <w:tcPr>
            <w:tcW w:w="7293" w:type="dxa"/>
            <w:gridSpan w:val="3"/>
          </w:tcPr>
          <w:p w14:paraId="1CC2E30B" w14:textId="1B5EAE01" w:rsidR="00CB0C9F" w:rsidRPr="00795EC0" w:rsidRDefault="00CB0C9F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3 Summary</w:t>
            </w:r>
          </w:p>
        </w:tc>
        <w:tc>
          <w:tcPr>
            <w:tcW w:w="2366" w:type="dxa"/>
            <w:gridSpan w:val="7"/>
          </w:tcPr>
          <w:p w14:paraId="7B8CEAFF" w14:textId="0D059AD7" w:rsidR="00CB0C9F" w:rsidRPr="00795EC0" w:rsidRDefault="00CB0C9F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0029F" w:rsidRPr="00795EC0" w14:paraId="021C37B9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64F5737C" w14:textId="09079A91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0</w:t>
            </w:r>
            <w:r w:rsidR="00947911">
              <w:rPr>
                <w:rFonts w:eastAsiaTheme="minorEastAsia"/>
                <w:sz w:val="26"/>
                <w:szCs w:val="26"/>
                <w:lang w:eastAsia="ja-JP"/>
              </w:rPr>
              <w:t>8:45</w:t>
            </w:r>
          </w:p>
        </w:tc>
        <w:tc>
          <w:tcPr>
            <w:tcW w:w="7293" w:type="dxa"/>
            <w:gridSpan w:val="3"/>
          </w:tcPr>
          <w:p w14:paraId="375C41CD" w14:textId="6EAED1C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Carbon Actions related to Biomass</w:t>
            </w:r>
          </w:p>
        </w:tc>
        <w:tc>
          <w:tcPr>
            <w:tcW w:w="2366" w:type="dxa"/>
            <w:gridSpan w:val="7"/>
          </w:tcPr>
          <w:p w14:paraId="69552292" w14:textId="43B21A0E" w:rsidR="00E73977" w:rsidRPr="00795EC0" w:rsidRDefault="00E73977" w:rsidP="0060029F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Thome/M. Roman</w:t>
            </w:r>
          </w:p>
        </w:tc>
      </w:tr>
      <w:tr w:rsidR="00947911" w:rsidRPr="00DE4A9C" w14:paraId="76E1EDE3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7B23B5B7" w14:textId="73D092CF" w:rsidR="00947911" w:rsidRDefault="00947911" w:rsidP="00947911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09:15</w:t>
            </w:r>
          </w:p>
        </w:tc>
        <w:tc>
          <w:tcPr>
            <w:tcW w:w="7293" w:type="dxa"/>
            <w:gridSpan w:val="3"/>
          </w:tcPr>
          <w:p w14:paraId="23FF22E5" w14:textId="239CF1A8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B87662">
              <w:rPr>
                <w:rFonts w:eastAsiaTheme="minorEastAsia"/>
                <w:sz w:val="26"/>
                <w:szCs w:val="26"/>
                <w:lang w:val="en-US" w:eastAsia="ja-JP"/>
              </w:rPr>
              <w:t>Results from a National Remote Sensing Validation Workshop</w:t>
            </w:r>
            <w:r>
              <w:rPr>
                <w:rFonts w:eastAsiaTheme="minorEastAsia"/>
                <w:sz w:val="26"/>
                <w:szCs w:val="26"/>
                <w:lang w:val="en-US" w:eastAsia="ja-JP"/>
              </w:rPr>
              <w:t xml:space="preserve"> and DLR agency report</w:t>
            </w:r>
          </w:p>
        </w:tc>
        <w:tc>
          <w:tcPr>
            <w:tcW w:w="2366" w:type="dxa"/>
            <w:gridSpan w:val="7"/>
          </w:tcPr>
          <w:p w14:paraId="0DEA76F3" w14:textId="51E3E7C5" w:rsidR="00947911" w:rsidRPr="00795EC0" w:rsidRDefault="00947911" w:rsidP="00947911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>A. von Bargen</w:t>
            </w:r>
          </w:p>
        </w:tc>
      </w:tr>
      <w:tr w:rsidR="00A25107" w:rsidRPr="00D10FDB" w14:paraId="1BEF10F6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01B1C5F9" w14:textId="0FD290DA" w:rsidR="00A25107" w:rsidRDefault="00D10FDB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A25107">
              <w:rPr>
                <w:iCs/>
                <w:sz w:val="26"/>
                <w:szCs w:val="26"/>
              </w:rPr>
              <w:t>9:45</w:t>
            </w:r>
          </w:p>
        </w:tc>
        <w:tc>
          <w:tcPr>
            <w:tcW w:w="7293" w:type="dxa"/>
            <w:gridSpan w:val="3"/>
          </w:tcPr>
          <w:p w14:paraId="1C04A259" w14:textId="72D5D596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Update on Pre-launch calibration workshop</w:t>
            </w:r>
          </w:p>
        </w:tc>
        <w:tc>
          <w:tcPr>
            <w:tcW w:w="2366" w:type="dxa"/>
            <w:gridSpan w:val="7"/>
          </w:tcPr>
          <w:p w14:paraId="78D4EF59" w14:textId="2C74A29F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N. Fox/A. von Bargen</w:t>
            </w:r>
          </w:p>
        </w:tc>
      </w:tr>
      <w:tr w:rsidR="00A25107" w:rsidRPr="00DE4A9C" w14:paraId="272804EE" w14:textId="77777777" w:rsidTr="00352FC7">
        <w:trPr>
          <w:gridBefore w:val="1"/>
          <w:wBefore w:w="85" w:type="dxa"/>
        </w:trPr>
        <w:tc>
          <w:tcPr>
            <w:tcW w:w="884" w:type="dxa"/>
            <w:gridSpan w:val="2"/>
            <w:vAlign w:val="center"/>
          </w:tcPr>
          <w:p w14:paraId="33A4E3D8" w14:textId="3FF8155B" w:rsidR="00A25107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7293" w:type="dxa"/>
            <w:gridSpan w:val="3"/>
            <w:vAlign w:val="center"/>
          </w:tcPr>
          <w:p w14:paraId="57C5A711" w14:textId="4E074207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ACSG Subgroup Report</w:t>
            </w:r>
            <w:r>
              <w:rPr>
                <w:color w:val="000000"/>
                <w:sz w:val="26"/>
                <w:szCs w:val="26"/>
              </w:rPr>
              <w:t xml:space="preserve"> including GHG discussion</w:t>
            </w:r>
          </w:p>
        </w:tc>
        <w:tc>
          <w:tcPr>
            <w:tcW w:w="2366" w:type="dxa"/>
            <w:gridSpan w:val="7"/>
            <w:vAlign w:val="center"/>
          </w:tcPr>
          <w:p w14:paraId="54A70999" w14:textId="077CD2E6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B. Bojkov</w:t>
            </w:r>
          </w:p>
        </w:tc>
      </w:tr>
      <w:tr w:rsidR="00A25107" w:rsidRPr="00E40E96" w14:paraId="5673A7C3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F67F22D" w14:textId="2E26A8EC" w:rsidR="00A25107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10:15</w:t>
            </w:r>
          </w:p>
        </w:tc>
        <w:tc>
          <w:tcPr>
            <w:tcW w:w="7293" w:type="dxa"/>
            <w:gridSpan w:val="3"/>
          </w:tcPr>
          <w:p w14:paraId="31C2815D" w14:textId="4FDFB550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Vice Chair nomination and voting</w:t>
            </w:r>
          </w:p>
        </w:tc>
        <w:tc>
          <w:tcPr>
            <w:tcW w:w="2366" w:type="dxa"/>
            <w:gridSpan w:val="7"/>
          </w:tcPr>
          <w:p w14:paraId="0DE99E89" w14:textId="543BA83C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</w:rPr>
              <w:t>All</w:t>
            </w:r>
          </w:p>
        </w:tc>
      </w:tr>
      <w:tr w:rsidR="00A25107" w:rsidRPr="00795EC0" w14:paraId="396A802A" w14:textId="77777777" w:rsidTr="00D636F6">
        <w:trPr>
          <w:gridBefore w:val="1"/>
          <w:wBefore w:w="85" w:type="dxa"/>
        </w:trPr>
        <w:tc>
          <w:tcPr>
            <w:tcW w:w="10543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028D470" w14:textId="39D2DA8A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 </w:t>
            </w:r>
          </w:p>
        </w:tc>
      </w:tr>
      <w:tr w:rsidR="00A25107" w:rsidRPr="00D10FDB" w14:paraId="686ADC0C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41E6005D" w14:textId="2B46E883" w:rsidR="00A25107" w:rsidRPr="00A25107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  <w:lang w:val="de-DE"/>
              </w:rPr>
            </w:pPr>
            <w:r>
              <w:rPr>
                <w:iCs/>
                <w:sz w:val="26"/>
                <w:szCs w:val="26"/>
              </w:rPr>
              <w:t>10:45</w:t>
            </w:r>
          </w:p>
        </w:tc>
        <w:tc>
          <w:tcPr>
            <w:tcW w:w="7293" w:type="dxa"/>
            <w:gridSpan w:val="3"/>
          </w:tcPr>
          <w:p w14:paraId="2FA8D2D7" w14:textId="4445E9DC" w:rsidR="00A25107" w:rsidRPr="00A25107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  <w:lang w:val="de-DE"/>
              </w:rPr>
            </w:pPr>
            <w:r w:rsidRPr="00795EC0">
              <w:rPr>
                <w:iCs/>
                <w:sz w:val="26"/>
                <w:szCs w:val="26"/>
              </w:rPr>
              <w:t>ACIX final report</w:t>
            </w:r>
          </w:p>
        </w:tc>
        <w:tc>
          <w:tcPr>
            <w:tcW w:w="2366" w:type="dxa"/>
            <w:gridSpan w:val="7"/>
          </w:tcPr>
          <w:p w14:paraId="7AAD60E3" w14:textId="492962FB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P. Goryl/A. von Bargen</w:t>
            </w:r>
          </w:p>
        </w:tc>
      </w:tr>
      <w:tr w:rsidR="00A25107" w:rsidRPr="00E40E96" w14:paraId="3D68453F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12F66BFE" w14:textId="7BF2AFC5" w:rsidR="00A25107" w:rsidRPr="00E40E96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>
              <w:rPr>
                <w:iCs/>
                <w:sz w:val="26"/>
                <w:szCs w:val="26"/>
              </w:rPr>
              <w:t>11:00</w:t>
            </w:r>
          </w:p>
        </w:tc>
        <w:tc>
          <w:tcPr>
            <w:tcW w:w="7293" w:type="dxa"/>
            <w:gridSpan w:val="3"/>
          </w:tcPr>
          <w:p w14:paraId="1299BD0D" w14:textId="012888BD" w:rsidR="00A25107" w:rsidRPr="00FC0B05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iCs/>
                <w:sz w:val="26"/>
                <w:szCs w:val="26"/>
              </w:rPr>
              <w:t>Cloud Mask Task Group and CMIX</w:t>
            </w:r>
          </w:p>
        </w:tc>
        <w:tc>
          <w:tcPr>
            <w:tcW w:w="2366" w:type="dxa"/>
            <w:gridSpan w:val="7"/>
          </w:tcPr>
          <w:p w14:paraId="2EF66408" w14:textId="0B125BDB" w:rsidR="00A25107" w:rsidRPr="00E40E96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</w:rPr>
              <w:t>P. Goryl</w:t>
            </w:r>
          </w:p>
        </w:tc>
      </w:tr>
      <w:tr w:rsidR="00A25107" w:rsidRPr="00E40E96" w14:paraId="5E373B58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69672D6A" w14:textId="38334C81" w:rsidR="00A25107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11:15</w:t>
            </w:r>
          </w:p>
        </w:tc>
        <w:tc>
          <w:tcPr>
            <w:tcW w:w="7293" w:type="dxa"/>
            <w:gridSpan w:val="3"/>
          </w:tcPr>
          <w:p w14:paraId="36463318" w14:textId="45C98526" w:rsidR="00A25107" w:rsidRPr="00947911" w:rsidRDefault="00A25107" w:rsidP="00A2510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  <w:lang w:val="fr-FR"/>
              </w:rPr>
            </w:pPr>
            <w:r w:rsidRPr="00795EC0">
              <w:rPr>
                <w:rFonts w:eastAsiaTheme="minorEastAsia"/>
                <w:sz w:val="26"/>
                <w:szCs w:val="26"/>
                <w:lang w:val="fr-FR" w:eastAsia="ja-JP"/>
              </w:rPr>
              <w:t>Continental scale surface reflectance validation</w:t>
            </w:r>
          </w:p>
        </w:tc>
        <w:tc>
          <w:tcPr>
            <w:tcW w:w="2366" w:type="dxa"/>
            <w:gridSpan w:val="7"/>
          </w:tcPr>
          <w:p w14:paraId="3E22F5A9" w14:textId="5F05EFD3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i/>
                <w:sz w:val="26"/>
                <w:szCs w:val="26"/>
              </w:rPr>
            </w:pPr>
            <w:r>
              <w:rPr>
                <w:rFonts w:eastAsiaTheme="minorEastAsia"/>
                <w:i/>
                <w:sz w:val="26"/>
                <w:szCs w:val="26"/>
                <w:lang w:eastAsia="ja-JP"/>
              </w:rPr>
              <w:t xml:space="preserve">M. 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Thankappan</w:t>
            </w:r>
          </w:p>
        </w:tc>
      </w:tr>
      <w:tr w:rsidR="00A25107" w:rsidRPr="00E40E96" w14:paraId="78AAAAA6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2F2A4FB9" w14:textId="28AEDA81" w:rsidR="00A25107" w:rsidRPr="00E40E96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1</w:t>
            </w:r>
            <w:r>
              <w:rPr>
                <w:rFonts w:eastAsiaTheme="minorEastAsia"/>
                <w:sz w:val="26"/>
                <w:szCs w:val="26"/>
                <w:lang w:val="en-US" w:eastAsia="ja-JP"/>
              </w:rPr>
              <w:t>1:45</w:t>
            </w:r>
          </w:p>
        </w:tc>
        <w:tc>
          <w:tcPr>
            <w:tcW w:w="7293" w:type="dxa"/>
            <w:gridSpan w:val="3"/>
          </w:tcPr>
          <w:p w14:paraId="05413D95" w14:textId="629CFB88" w:rsidR="00A25107" w:rsidRPr="00FC0B05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Closure of WGCV actions (CV-01; CV-09; CV-13; CV-16)</w:t>
            </w:r>
          </w:p>
        </w:tc>
        <w:tc>
          <w:tcPr>
            <w:tcW w:w="2366" w:type="dxa"/>
            <w:gridSpan w:val="7"/>
          </w:tcPr>
          <w:p w14:paraId="32E43AA5" w14:textId="3B6A84FF" w:rsidR="00A25107" w:rsidRPr="00E40E96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A25107" w:rsidRPr="00E40E96" w14:paraId="7B0F85E9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0E007B51" w14:textId="57A3AC0F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</w:p>
        </w:tc>
        <w:tc>
          <w:tcPr>
            <w:tcW w:w="7293" w:type="dxa"/>
            <w:gridSpan w:val="3"/>
          </w:tcPr>
          <w:p w14:paraId="43877C89" w14:textId="1E68E91E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Action item summaries update</w:t>
            </w:r>
          </w:p>
        </w:tc>
        <w:tc>
          <w:tcPr>
            <w:tcW w:w="2366" w:type="dxa"/>
            <w:gridSpan w:val="7"/>
          </w:tcPr>
          <w:p w14:paraId="3FC170C2" w14:textId="39C3F8DE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eastAsiaTheme="minorEastAsia"/>
                <w:i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</w:tr>
      <w:tr w:rsidR="00A25107" w:rsidRPr="00795EC0" w14:paraId="1B53E44F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7ED0A37" w14:textId="1BEDA0F2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bookmarkStart w:id="0" w:name="_GoBack"/>
            <w:bookmarkEnd w:id="0"/>
            <w:r>
              <w:rPr>
                <w:rFonts w:eastAsiaTheme="minorEastAsia"/>
                <w:sz w:val="26"/>
                <w:szCs w:val="26"/>
                <w:lang w:eastAsia="ja-JP"/>
              </w:rPr>
              <w:t>2:00</w:t>
            </w:r>
          </w:p>
        </w:tc>
        <w:tc>
          <w:tcPr>
            <w:tcW w:w="7293" w:type="dxa"/>
            <w:gridSpan w:val="3"/>
          </w:tcPr>
          <w:p w14:paraId="3BADBE3E" w14:textId="0B4D4738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Announcement of election results</w:t>
            </w:r>
          </w:p>
        </w:tc>
        <w:tc>
          <w:tcPr>
            <w:tcW w:w="2366" w:type="dxa"/>
            <w:gridSpan w:val="7"/>
          </w:tcPr>
          <w:p w14:paraId="13681755" w14:textId="272DE283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A25107" w:rsidRPr="00795EC0" w14:paraId="371F27B7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7FF4A00C" w14:textId="63CF7E52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7293" w:type="dxa"/>
            <w:gridSpan w:val="3"/>
          </w:tcPr>
          <w:p w14:paraId="66ACD69B" w14:textId="77B696B6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 summary</w:t>
            </w:r>
          </w:p>
        </w:tc>
        <w:tc>
          <w:tcPr>
            <w:tcW w:w="2366" w:type="dxa"/>
            <w:gridSpan w:val="7"/>
          </w:tcPr>
          <w:p w14:paraId="0FB1E808" w14:textId="296A4D9F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A25107" w:rsidRPr="00795EC0" w14:paraId="08589B36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5131818D" w14:textId="3D8CD306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7293" w:type="dxa"/>
            <w:gridSpan w:val="3"/>
          </w:tcPr>
          <w:p w14:paraId="7343D177" w14:textId="32F43AC6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Future 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 xml:space="preserve">Directions and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Meetings</w:t>
            </w:r>
          </w:p>
        </w:tc>
        <w:tc>
          <w:tcPr>
            <w:tcW w:w="2366" w:type="dxa"/>
            <w:gridSpan w:val="7"/>
          </w:tcPr>
          <w:p w14:paraId="0BC7BADE" w14:textId="0E266B05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C. Ong</w:t>
            </w:r>
          </w:p>
        </w:tc>
      </w:tr>
      <w:tr w:rsidR="00A25107" w:rsidRPr="00795EC0" w14:paraId="1996EB60" w14:textId="77777777" w:rsidTr="0060029F">
        <w:trPr>
          <w:gridBefore w:val="1"/>
          <w:wBefore w:w="85" w:type="dxa"/>
        </w:trPr>
        <w:tc>
          <w:tcPr>
            <w:tcW w:w="884" w:type="dxa"/>
            <w:gridSpan w:val="2"/>
          </w:tcPr>
          <w:p w14:paraId="25E8EF12" w14:textId="34CA3B91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45</w:t>
            </w:r>
          </w:p>
        </w:tc>
        <w:tc>
          <w:tcPr>
            <w:tcW w:w="7293" w:type="dxa"/>
            <w:gridSpan w:val="3"/>
          </w:tcPr>
          <w:p w14:paraId="74285C74" w14:textId="0544C1C3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Chair hand-over</w:t>
            </w:r>
          </w:p>
        </w:tc>
        <w:tc>
          <w:tcPr>
            <w:tcW w:w="2366" w:type="dxa"/>
            <w:gridSpan w:val="7"/>
          </w:tcPr>
          <w:p w14:paraId="4B6FC2F4" w14:textId="15028F0D" w:rsidR="00A25107" w:rsidRPr="00795EC0" w:rsidRDefault="00A25107" w:rsidP="00A25107">
            <w:pPr>
              <w:autoSpaceDE w:val="0"/>
              <w:autoSpaceDN w:val="0"/>
              <w:adjustRightInd w:val="0"/>
              <w:spacing w:after="0"/>
              <w:ind w:right="-79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A25107" w:rsidRPr="00795EC0" w14:paraId="7EFF03D2" w14:textId="77777777" w:rsidTr="0060029F">
        <w:trPr>
          <w:gridBefore w:val="1"/>
          <w:gridAfter w:val="3"/>
          <w:wBefore w:w="85" w:type="dxa"/>
          <w:wAfter w:w="117" w:type="dxa"/>
        </w:trPr>
        <w:tc>
          <w:tcPr>
            <w:tcW w:w="1042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</w:tcPr>
          <w:p w14:paraId="4E0A5F83" w14:textId="0EBC881E" w:rsidR="00A25107" w:rsidRPr="00795EC0" w:rsidRDefault="00A25107" w:rsidP="00A25107">
            <w:pPr>
              <w:autoSpaceDE w:val="0"/>
              <w:autoSpaceDN w:val="0"/>
              <w:adjustRightInd w:val="0"/>
              <w:ind w:right="-79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2:45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   Adjourn  </w:t>
            </w:r>
          </w:p>
        </w:tc>
      </w:tr>
    </w:tbl>
    <w:p w14:paraId="1B34B916" w14:textId="4D15D228" w:rsidR="00020B08" w:rsidRPr="00795EC0" w:rsidRDefault="00020B08" w:rsidP="00A06B20">
      <w:pPr>
        <w:suppressAutoHyphens w:val="0"/>
        <w:spacing w:after="0"/>
        <w:jc w:val="left"/>
        <w:rPr>
          <w:sz w:val="26"/>
          <w:szCs w:val="26"/>
        </w:rPr>
      </w:pPr>
    </w:p>
    <w:p w14:paraId="076174FD" w14:textId="77777777" w:rsidR="00FF307C" w:rsidRPr="00795EC0" w:rsidRDefault="00FF307C" w:rsidP="00A06B20">
      <w:pPr>
        <w:rPr>
          <w:sz w:val="26"/>
          <w:szCs w:val="26"/>
        </w:rPr>
      </w:pPr>
    </w:p>
    <w:sectPr w:rsidR="00FF307C" w:rsidRPr="00795EC0" w:rsidSect="00B3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6279" w14:textId="77777777" w:rsidR="009E2A06" w:rsidRDefault="009E2A06">
      <w:pPr>
        <w:spacing w:after="0"/>
      </w:pPr>
      <w:r>
        <w:separator/>
      </w:r>
    </w:p>
  </w:endnote>
  <w:endnote w:type="continuationSeparator" w:id="0">
    <w:p w14:paraId="1580B374" w14:textId="77777777" w:rsidR="009E2A06" w:rsidRDefault="009E2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Arial Unicode MS"/>
    <w:panose1 w:val="020B0604020202020204"/>
    <w:charset w:val="80"/>
    <w:family w:val="auto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3360" w14:textId="77777777" w:rsidR="008430B7" w:rsidRDefault="00843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3997" w14:textId="77777777" w:rsidR="00CF0571" w:rsidRDefault="0050720A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</w:t>
    </w:r>
    <w:r w:rsidR="00CF0571">
      <w:rPr>
        <w:i/>
        <w:lang w:val="en-US"/>
      </w:rPr>
      <w:t>EOS WGCV-44 Agenda Final Version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C5014B"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C5014B">
      <w:rPr>
        <w:i/>
        <w:noProof/>
        <w:lang w:val="en-US"/>
      </w:rPr>
      <w:t>6</w:t>
    </w:r>
    <w:r>
      <w:rPr>
        <w:i/>
        <w:lang w:val="en-US"/>
      </w:rPr>
      <w:fldChar w:fldCharType="end"/>
    </w:r>
    <w:r w:rsidR="00CF0571">
      <w:rPr>
        <w:i/>
      </w:rPr>
      <w:tab/>
      <w:t>Updated 31</w:t>
    </w:r>
  </w:p>
  <w:p w14:paraId="054B8693" w14:textId="6A0D3769" w:rsidR="0050720A" w:rsidRDefault="007D6238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</w:rPr>
      <w:t xml:space="preserve"> August</w:t>
    </w:r>
    <w:r w:rsidR="003E69AF">
      <w:rPr>
        <w:i/>
      </w:rPr>
      <w:t>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C974" w14:textId="77777777" w:rsidR="008430B7" w:rsidRDefault="0084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FFFC" w14:textId="77777777" w:rsidR="009E2A06" w:rsidRDefault="009E2A06">
      <w:pPr>
        <w:spacing w:after="0"/>
      </w:pPr>
      <w:r>
        <w:separator/>
      </w:r>
    </w:p>
  </w:footnote>
  <w:footnote w:type="continuationSeparator" w:id="0">
    <w:p w14:paraId="2917B3CC" w14:textId="77777777" w:rsidR="009E2A06" w:rsidRDefault="009E2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10EB" w14:textId="77777777" w:rsidR="00B87662" w:rsidRDefault="00B8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01F" w14:textId="77777777" w:rsidR="0050720A" w:rsidRDefault="005072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3966" w14:textId="77777777" w:rsidR="00B87662" w:rsidRDefault="00B8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A"/>
    <w:rsid w:val="000006BB"/>
    <w:rsid w:val="00000721"/>
    <w:rsid w:val="00002083"/>
    <w:rsid w:val="0000219B"/>
    <w:rsid w:val="000033DE"/>
    <w:rsid w:val="00004580"/>
    <w:rsid w:val="0000695D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0338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C599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28F8"/>
    <w:rsid w:val="00116678"/>
    <w:rsid w:val="001169E8"/>
    <w:rsid w:val="00116D65"/>
    <w:rsid w:val="00117832"/>
    <w:rsid w:val="001179EE"/>
    <w:rsid w:val="00122F0A"/>
    <w:rsid w:val="00127100"/>
    <w:rsid w:val="001303EE"/>
    <w:rsid w:val="001309BA"/>
    <w:rsid w:val="0013269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891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470A"/>
    <w:rsid w:val="001F5369"/>
    <w:rsid w:val="001F6364"/>
    <w:rsid w:val="002037E0"/>
    <w:rsid w:val="00205D58"/>
    <w:rsid w:val="00206D73"/>
    <w:rsid w:val="002071BB"/>
    <w:rsid w:val="0020774F"/>
    <w:rsid w:val="002131E0"/>
    <w:rsid w:val="00214232"/>
    <w:rsid w:val="00215353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1CC3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48D4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01A"/>
    <w:rsid w:val="00296815"/>
    <w:rsid w:val="002A053B"/>
    <w:rsid w:val="002A3C18"/>
    <w:rsid w:val="002A409B"/>
    <w:rsid w:val="002A781F"/>
    <w:rsid w:val="002B3843"/>
    <w:rsid w:val="002B49DD"/>
    <w:rsid w:val="002B50C4"/>
    <w:rsid w:val="002B6FEA"/>
    <w:rsid w:val="002B7D0A"/>
    <w:rsid w:val="002C33C4"/>
    <w:rsid w:val="002C51A9"/>
    <w:rsid w:val="002C78C1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AA3"/>
    <w:rsid w:val="00303B3E"/>
    <w:rsid w:val="00305476"/>
    <w:rsid w:val="00306A18"/>
    <w:rsid w:val="003107BC"/>
    <w:rsid w:val="00311006"/>
    <w:rsid w:val="00314028"/>
    <w:rsid w:val="003144C4"/>
    <w:rsid w:val="00314B46"/>
    <w:rsid w:val="00315751"/>
    <w:rsid w:val="00321EA2"/>
    <w:rsid w:val="00326852"/>
    <w:rsid w:val="00327043"/>
    <w:rsid w:val="003270D8"/>
    <w:rsid w:val="00332155"/>
    <w:rsid w:val="00335E11"/>
    <w:rsid w:val="003462BE"/>
    <w:rsid w:val="00350FFC"/>
    <w:rsid w:val="00351676"/>
    <w:rsid w:val="00351E8D"/>
    <w:rsid w:val="00353660"/>
    <w:rsid w:val="00353B6D"/>
    <w:rsid w:val="00356669"/>
    <w:rsid w:val="00364257"/>
    <w:rsid w:val="00365F1C"/>
    <w:rsid w:val="00366D8E"/>
    <w:rsid w:val="00367FD7"/>
    <w:rsid w:val="00370398"/>
    <w:rsid w:val="003724C3"/>
    <w:rsid w:val="00374B6F"/>
    <w:rsid w:val="00375759"/>
    <w:rsid w:val="00375CE9"/>
    <w:rsid w:val="00375F54"/>
    <w:rsid w:val="00380AB5"/>
    <w:rsid w:val="003854E9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69AF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4DDF"/>
    <w:rsid w:val="00435E92"/>
    <w:rsid w:val="00436CB3"/>
    <w:rsid w:val="0044627E"/>
    <w:rsid w:val="004469CC"/>
    <w:rsid w:val="00446E89"/>
    <w:rsid w:val="00451A19"/>
    <w:rsid w:val="004532D9"/>
    <w:rsid w:val="004536CC"/>
    <w:rsid w:val="0045440B"/>
    <w:rsid w:val="00454B2D"/>
    <w:rsid w:val="00457117"/>
    <w:rsid w:val="00460069"/>
    <w:rsid w:val="0046111B"/>
    <w:rsid w:val="00463949"/>
    <w:rsid w:val="00464073"/>
    <w:rsid w:val="00464A3F"/>
    <w:rsid w:val="00464BF2"/>
    <w:rsid w:val="00465B43"/>
    <w:rsid w:val="00466827"/>
    <w:rsid w:val="00467E0C"/>
    <w:rsid w:val="0047012E"/>
    <w:rsid w:val="004703DF"/>
    <w:rsid w:val="00471796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3ECF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4F5BA4"/>
    <w:rsid w:val="0050720A"/>
    <w:rsid w:val="005076E1"/>
    <w:rsid w:val="00510F9D"/>
    <w:rsid w:val="00510FA4"/>
    <w:rsid w:val="00511C71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1184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4751"/>
    <w:rsid w:val="00597DDC"/>
    <w:rsid w:val="005A3931"/>
    <w:rsid w:val="005A54B1"/>
    <w:rsid w:val="005B1BE7"/>
    <w:rsid w:val="005B2490"/>
    <w:rsid w:val="005B3D7A"/>
    <w:rsid w:val="005C0085"/>
    <w:rsid w:val="005C3751"/>
    <w:rsid w:val="005C5751"/>
    <w:rsid w:val="005C6612"/>
    <w:rsid w:val="005C720A"/>
    <w:rsid w:val="005D3F2E"/>
    <w:rsid w:val="005D5806"/>
    <w:rsid w:val="005D75B9"/>
    <w:rsid w:val="005E3447"/>
    <w:rsid w:val="005E3D0E"/>
    <w:rsid w:val="005E3D84"/>
    <w:rsid w:val="005F14F1"/>
    <w:rsid w:val="005F1BC0"/>
    <w:rsid w:val="005F3957"/>
    <w:rsid w:val="005F3BA3"/>
    <w:rsid w:val="005F5C45"/>
    <w:rsid w:val="005F74E7"/>
    <w:rsid w:val="00600254"/>
    <w:rsid w:val="0060029F"/>
    <w:rsid w:val="00600E2F"/>
    <w:rsid w:val="00600E7C"/>
    <w:rsid w:val="00603807"/>
    <w:rsid w:val="00604166"/>
    <w:rsid w:val="006105F7"/>
    <w:rsid w:val="00612DC5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304E"/>
    <w:rsid w:val="00656841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2FFE"/>
    <w:rsid w:val="00695CB2"/>
    <w:rsid w:val="00697EA3"/>
    <w:rsid w:val="006A3910"/>
    <w:rsid w:val="006A4CF2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5047"/>
    <w:rsid w:val="006C693F"/>
    <w:rsid w:val="006C7E1E"/>
    <w:rsid w:val="006D7C7D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05E0"/>
    <w:rsid w:val="007307D9"/>
    <w:rsid w:val="00732777"/>
    <w:rsid w:val="00732B4E"/>
    <w:rsid w:val="0073752C"/>
    <w:rsid w:val="00737BF3"/>
    <w:rsid w:val="00740874"/>
    <w:rsid w:val="00741F85"/>
    <w:rsid w:val="00741F98"/>
    <w:rsid w:val="00744C92"/>
    <w:rsid w:val="00745A99"/>
    <w:rsid w:val="00747C20"/>
    <w:rsid w:val="00752AF4"/>
    <w:rsid w:val="00754210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45D"/>
    <w:rsid w:val="007945DC"/>
    <w:rsid w:val="00794BB8"/>
    <w:rsid w:val="00795EC0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238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1612A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0B7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3898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108B"/>
    <w:rsid w:val="00923793"/>
    <w:rsid w:val="009271ED"/>
    <w:rsid w:val="00927A4E"/>
    <w:rsid w:val="009318F2"/>
    <w:rsid w:val="00931C17"/>
    <w:rsid w:val="009325DC"/>
    <w:rsid w:val="00932626"/>
    <w:rsid w:val="009341CE"/>
    <w:rsid w:val="00935421"/>
    <w:rsid w:val="009369E2"/>
    <w:rsid w:val="009378C3"/>
    <w:rsid w:val="009378F4"/>
    <w:rsid w:val="00940203"/>
    <w:rsid w:val="0094028B"/>
    <w:rsid w:val="00940B6E"/>
    <w:rsid w:val="0094190D"/>
    <w:rsid w:val="00942EBB"/>
    <w:rsid w:val="009441DF"/>
    <w:rsid w:val="009442B2"/>
    <w:rsid w:val="00944384"/>
    <w:rsid w:val="00947769"/>
    <w:rsid w:val="00947911"/>
    <w:rsid w:val="00952B67"/>
    <w:rsid w:val="00954791"/>
    <w:rsid w:val="00957512"/>
    <w:rsid w:val="0095772E"/>
    <w:rsid w:val="009631E6"/>
    <w:rsid w:val="00965547"/>
    <w:rsid w:val="0096570F"/>
    <w:rsid w:val="009674D2"/>
    <w:rsid w:val="009678E3"/>
    <w:rsid w:val="009716CC"/>
    <w:rsid w:val="00971892"/>
    <w:rsid w:val="00971D04"/>
    <w:rsid w:val="009726E7"/>
    <w:rsid w:val="00973525"/>
    <w:rsid w:val="0097460F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A06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6B20"/>
    <w:rsid w:val="00A07582"/>
    <w:rsid w:val="00A12489"/>
    <w:rsid w:val="00A126B5"/>
    <w:rsid w:val="00A15C34"/>
    <w:rsid w:val="00A15CCE"/>
    <w:rsid w:val="00A2011D"/>
    <w:rsid w:val="00A24237"/>
    <w:rsid w:val="00A242AA"/>
    <w:rsid w:val="00A25107"/>
    <w:rsid w:val="00A25A9E"/>
    <w:rsid w:val="00A2733B"/>
    <w:rsid w:val="00A301AC"/>
    <w:rsid w:val="00A32C68"/>
    <w:rsid w:val="00A34136"/>
    <w:rsid w:val="00A367AF"/>
    <w:rsid w:val="00A36DE0"/>
    <w:rsid w:val="00A40C5F"/>
    <w:rsid w:val="00A40D41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0F0A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C310E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25BD5"/>
    <w:rsid w:val="00B32A72"/>
    <w:rsid w:val="00B32CDD"/>
    <w:rsid w:val="00B36280"/>
    <w:rsid w:val="00B42C4A"/>
    <w:rsid w:val="00B436C9"/>
    <w:rsid w:val="00B457E9"/>
    <w:rsid w:val="00B47348"/>
    <w:rsid w:val="00B50E74"/>
    <w:rsid w:val="00B51304"/>
    <w:rsid w:val="00B51FE6"/>
    <w:rsid w:val="00B526A6"/>
    <w:rsid w:val="00B535F0"/>
    <w:rsid w:val="00B563E2"/>
    <w:rsid w:val="00B56573"/>
    <w:rsid w:val="00B56E5B"/>
    <w:rsid w:val="00B5794B"/>
    <w:rsid w:val="00B60621"/>
    <w:rsid w:val="00B61402"/>
    <w:rsid w:val="00B64596"/>
    <w:rsid w:val="00B6473C"/>
    <w:rsid w:val="00B762AF"/>
    <w:rsid w:val="00B80114"/>
    <w:rsid w:val="00B808DF"/>
    <w:rsid w:val="00B82E7F"/>
    <w:rsid w:val="00B85197"/>
    <w:rsid w:val="00B86E00"/>
    <w:rsid w:val="00B87662"/>
    <w:rsid w:val="00B90E2F"/>
    <w:rsid w:val="00B91EE7"/>
    <w:rsid w:val="00B924DB"/>
    <w:rsid w:val="00B92522"/>
    <w:rsid w:val="00B95911"/>
    <w:rsid w:val="00B95A6F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327C"/>
    <w:rsid w:val="00BC48B7"/>
    <w:rsid w:val="00BC4DB1"/>
    <w:rsid w:val="00BC6DC0"/>
    <w:rsid w:val="00BD2C2D"/>
    <w:rsid w:val="00BD34D3"/>
    <w:rsid w:val="00BD5E8E"/>
    <w:rsid w:val="00BD6F15"/>
    <w:rsid w:val="00BE0833"/>
    <w:rsid w:val="00BE264B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03F0D"/>
    <w:rsid w:val="00C10C2D"/>
    <w:rsid w:val="00C15EB7"/>
    <w:rsid w:val="00C24EA7"/>
    <w:rsid w:val="00C26554"/>
    <w:rsid w:val="00C271DB"/>
    <w:rsid w:val="00C276C7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4B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113C"/>
    <w:rsid w:val="00CA2472"/>
    <w:rsid w:val="00CA40B8"/>
    <w:rsid w:val="00CA5B6F"/>
    <w:rsid w:val="00CA6744"/>
    <w:rsid w:val="00CB0C9F"/>
    <w:rsid w:val="00CB332F"/>
    <w:rsid w:val="00CB4489"/>
    <w:rsid w:val="00CB528F"/>
    <w:rsid w:val="00CC507F"/>
    <w:rsid w:val="00CD1BCC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0571"/>
    <w:rsid w:val="00CF6F79"/>
    <w:rsid w:val="00D01083"/>
    <w:rsid w:val="00D015DB"/>
    <w:rsid w:val="00D018D0"/>
    <w:rsid w:val="00D02696"/>
    <w:rsid w:val="00D04A3D"/>
    <w:rsid w:val="00D05D76"/>
    <w:rsid w:val="00D10DE1"/>
    <w:rsid w:val="00D10FDB"/>
    <w:rsid w:val="00D149EC"/>
    <w:rsid w:val="00D25A1D"/>
    <w:rsid w:val="00D25DA4"/>
    <w:rsid w:val="00D27523"/>
    <w:rsid w:val="00D3626C"/>
    <w:rsid w:val="00D4234C"/>
    <w:rsid w:val="00D478D7"/>
    <w:rsid w:val="00D54730"/>
    <w:rsid w:val="00D561B2"/>
    <w:rsid w:val="00D57C40"/>
    <w:rsid w:val="00D602A4"/>
    <w:rsid w:val="00D60826"/>
    <w:rsid w:val="00D636F6"/>
    <w:rsid w:val="00D64250"/>
    <w:rsid w:val="00D64CC4"/>
    <w:rsid w:val="00D660AE"/>
    <w:rsid w:val="00D7153C"/>
    <w:rsid w:val="00D71A70"/>
    <w:rsid w:val="00D72294"/>
    <w:rsid w:val="00D76AB0"/>
    <w:rsid w:val="00D76B6D"/>
    <w:rsid w:val="00D84105"/>
    <w:rsid w:val="00D8579A"/>
    <w:rsid w:val="00D8747F"/>
    <w:rsid w:val="00D90905"/>
    <w:rsid w:val="00D91161"/>
    <w:rsid w:val="00D9120A"/>
    <w:rsid w:val="00D915C6"/>
    <w:rsid w:val="00D93092"/>
    <w:rsid w:val="00D931E5"/>
    <w:rsid w:val="00D94DDB"/>
    <w:rsid w:val="00DA367A"/>
    <w:rsid w:val="00DA47B4"/>
    <w:rsid w:val="00DA5ACB"/>
    <w:rsid w:val="00DB2806"/>
    <w:rsid w:val="00DB5497"/>
    <w:rsid w:val="00DB6553"/>
    <w:rsid w:val="00DB7C93"/>
    <w:rsid w:val="00DC0A19"/>
    <w:rsid w:val="00DC11C8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CD2"/>
    <w:rsid w:val="00DD5F80"/>
    <w:rsid w:val="00DE0148"/>
    <w:rsid w:val="00DE0D22"/>
    <w:rsid w:val="00DE262A"/>
    <w:rsid w:val="00DE42E8"/>
    <w:rsid w:val="00DE4A9C"/>
    <w:rsid w:val="00DF4B94"/>
    <w:rsid w:val="00DF6138"/>
    <w:rsid w:val="00E00786"/>
    <w:rsid w:val="00E032DD"/>
    <w:rsid w:val="00E0333A"/>
    <w:rsid w:val="00E110E1"/>
    <w:rsid w:val="00E11DE4"/>
    <w:rsid w:val="00E14228"/>
    <w:rsid w:val="00E1556A"/>
    <w:rsid w:val="00E1625A"/>
    <w:rsid w:val="00E16498"/>
    <w:rsid w:val="00E20EF6"/>
    <w:rsid w:val="00E21ECD"/>
    <w:rsid w:val="00E223AC"/>
    <w:rsid w:val="00E24B49"/>
    <w:rsid w:val="00E36361"/>
    <w:rsid w:val="00E40E96"/>
    <w:rsid w:val="00E43A79"/>
    <w:rsid w:val="00E44BE6"/>
    <w:rsid w:val="00E4585D"/>
    <w:rsid w:val="00E47731"/>
    <w:rsid w:val="00E50CFC"/>
    <w:rsid w:val="00E52FC6"/>
    <w:rsid w:val="00E57EDC"/>
    <w:rsid w:val="00E601B2"/>
    <w:rsid w:val="00E60F04"/>
    <w:rsid w:val="00E63DD8"/>
    <w:rsid w:val="00E64925"/>
    <w:rsid w:val="00E65127"/>
    <w:rsid w:val="00E65ACF"/>
    <w:rsid w:val="00E65E13"/>
    <w:rsid w:val="00E67FB7"/>
    <w:rsid w:val="00E700A1"/>
    <w:rsid w:val="00E73977"/>
    <w:rsid w:val="00E7458F"/>
    <w:rsid w:val="00E74EB1"/>
    <w:rsid w:val="00E77E2E"/>
    <w:rsid w:val="00E8118A"/>
    <w:rsid w:val="00E83286"/>
    <w:rsid w:val="00E8414D"/>
    <w:rsid w:val="00E853D6"/>
    <w:rsid w:val="00E85675"/>
    <w:rsid w:val="00E908AA"/>
    <w:rsid w:val="00E92642"/>
    <w:rsid w:val="00E92F64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C6E62"/>
    <w:rsid w:val="00ED003E"/>
    <w:rsid w:val="00ED0838"/>
    <w:rsid w:val="00ED163B"/>
    <w:rsid w:val="00ED1E5D"/>
    <w:rsid w:val="00ED2851"/>
    <w:rsid w:val="00ED32DF"/>
    <w:rsid w:val="00ED4DA6"/>
    <w:rsid w:val="00ED6861"/>
    <w:rsid w:val="00ED6D72"/>
    <w:rsid w:val="00EE0257"/>
    <w:rsid w:val="00EE0DC9"/>
    <w:rsid w:val="00EE11A2"/>
    <w:rsid w:val="00EE45A7"/>
    <w:rsid w:val="00EE5646"/>
    <w:rsid w:val="00EF044B"/>
    <w:rsid w:val="00EF08E8"/>
    <w:rsid w:val="00EF166C"/>
    <w:rsid w:val="00EF1C62"/>
    <w:rsid w:val="00EF21EE"/>
    <w:rsid w:val="00EF2DD2"/>
    <w:rsid w:val="00EF7273"/>
    <w:rsid w:val="00EF777F"/>
    <w:rsid w:val="00F010C2"/>
    <w:rsid w:val="00F01980"/>
    <w:rsid w:val="00F01AF3"/>
    <w:rsid w:val="00F0428B"/>
    <w:rsid w:val="00F07334"/>
    <w:rsid w:val="00F14704"/>
    <w:rsid w:val="00F20CE5"/>
    <w:rsid w:val="00F24C34"/>
    <w:rsid w:val="00F24E16"/>
    <w:rsid w:val="00F251E5"/>
    <w:rsid w:val="00F26BBA"/>
    <w:rsid w:val="00F27AA3"/>
    <w:rsid w:val="00F31690"/>
    <w:rsid w:val="00F3252A"/>
    <w:rsid w:val="00F43DE6"/>
    <w:rsid w:val="00F45776"/>
    <w:rsid w:val="00F54521"/>
    <w:rsid w:val="00F57192"/>
    <w:rsid w:val="00F60C55"/>
    <w:rsid w:val="00F62C9A"/>
    <w:rsid w:val="00F64130"/>
    <w:rsid w:val="00F646F3"/>
    <w:rsid w:val="00F71B1C"/>
    <w:rsid w:val="00F736DA"/>
    <w:rsid w:val="00F73E14"/>
    <w:rsid w:val="00F740ED"/>
    <w:rsid w:val="00F754C8"/>
    <w:rsid w:val="00F75737"/>
    <w:rsid w:val="00F85DA8"/>
    <w:rsid w:val="00F9106A"/>
    <w:rsid w:val="00F940F2"/>
    <w:rsid w:val="00F95B15"/>
    <w:rsid w:val="00F960A4"/>
    <w:rsid w:val="00F961E0"/>
    <w:rsid w:val="00F979DD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0B05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44E6"/>
    <w:rsid w:val="00FD5B75"/>
    <w:rsid w:val="00FD75B6"/>
    <w:rsid w:val="00FE0254"/>
    <w:rsid w:val="00FE13CC"/>
    <w:rsid w:val="00FE306D"/>
    <w:rsid w:val="00FE5A60"/>
    <w:rsid w:val="00FE5F5A"/>
    <w:rsid w:val="00FF2667"/>
    <w:rsid w:val="00FF307C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DBE2DF7A-48E6-FE44-94F7-F2D658C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B922-C112-A149-AD01-BA7E6F0E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Microsoft Office User</cp:lastModifiedBy>
  <cp:revision>10</cp:revision>
  <cp:lastPrinted>2012-04-10T04:09:00Z</cp:lastPrinted>
  <dcterms:created xsi:type="dcterms:W3CDTF">2018-08-29T05:44:00Z</dcterms:created>
  <dcterms:modified xsi:type="dcterms:W3CDTF">2018-08-31T16:48:00Z</dcterms:modified>
</cp:coreProperties>
</file>