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32D27A" w14:textId="77777777" w:rsidR="007A17EE" w:rsidRPr="00592165" w:rsidRDefault="00134E5C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0D9680A" wp14:editId="7F7909A4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179F1" w14:textId="77777777"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60701AD8" w14:textId="77777777"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47C2B9E5" w14:textId="77777777" w:rsidR="007A17EE" w:rsidRPr="00592165" w:rsidRDefault="00A94185" w:rsidP="004B2792">
      <w:pPr>
        <w:pStyle w:val="Title"/>
        <w:tabs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14624F79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1A8FA129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13267152" w14:textId="77777777"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14:paraId="44D61EF2" w14:textId="77777777" w:rsidR="00ED003E" w:rsidRDefault="004B2792" w:rsidP="004B2792">
      <w:pPr>
        <w:pStyle w:val="Heading1"/>
        <w:tabs>
          <w:tab w:val="clear" w:pos="720"/>
          <w:tab w:val="left" w:pos="2038"/>
        </w:tabs>
        <w:spacing w:after="120"/>
      </w:pPr>
      <w:r>
        <w:tab/>
      </w:r>
    </w:p>
    <w:p w14:paraId="656E00AE" w14:textId="77777777" w:rsidR="00ED003E" w:rsidRDefault="00ED003E" w:rsidP="00ED003E">
      <w:pPr>
        <w:pStyle w:val="Heading1"/>
        <w:spacing w:after="120"/>
      </w:pPr>
      <w:r>
        <w:tab/>
      </w:r>
    </w:p>
    <w:p w14:paraId="481CFA16" w14:textId="77777777" w:rsidR="00B51304" w:rsidRDefault="00B51304" w:rsidP="00B51304"/>
    <w:p w14:paraId="1AB306E5" w14:textId="77777777" w:rsidR="00B51304" w:rsidRDefault="00B51304">
      <w:pPr>
        <w:suppressAutoHyphens w:val="0"/>
        <w:spacing w:after="0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3D9C1" wp14:editId="3475A0A6">
                <wp:simplePos x="0" y="0"/>
                <wp:positionH relativeFrom="column">
                  <wp:posOffset>-166261</wp:posOffset>
                </wp:positionH>
                <wp:positionV relativeFrom="paragraph">
                  <wp:posOffset>4453255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B48AA" w14:textId="77777777" w:rsidR="007824E6" w:rsidRPr="008111FE" w:rsidRDefault="007824E6" w:rsidP="008111FE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10EF4B4F" w14:textId="77777777" w:rsidR="007824E6" w:rsidRPr="008111FE" w:rsidRDefault="007824E6" w:rsidP="008111FE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WGCV</w:t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 Plenary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#42, </w:t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Sioux Falls, USA</w:t>
                            </w:r>
                          </w:p>
                          <w:p w14:paraId="4728D19B" w14:textId="77777777" w:rsidR="007824E6" w:rsidRPr="008111FE" w:rsidRDefault="007824E6" w:rsidP="008111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Hosted by EROS Data Center, USGS</w:t>
                            </w:r>
                          </w:p>
                          <w:p w14:paraId="03FDF679" w14:textId="77777777" w:rsidR="007824E6" w:rsidRPr="008111FE" w:rsidRDefault="007824E6" w:rsidP="008111F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May 16-18, 2017</w:t>
                            </w:r>
                          </w:p>
                          <w:p w14:paraId="40E542F1" w14:textId="77777777" w:rsidR="007824E6" w:rsidRDefault="007824E6" w:rsidP="008111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3646003A" w14:textId="7A43C937" w:rsidR="007824E6" w:rsidRPr="008111FE" w:rsidRDefault="007824E6" w:rsidP="008111F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B15AE4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Version 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.0</w:t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15AE4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May 16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, 2017</w:t>
                            </w:r>
                          </w:p>
                          <w:p w14:paraId="36838165" w14:textId="77777777" w:rsidR="007824E6" w:rsidRPr="008111FE" w:rsidRDefault="007824E6" w:rsidP="00B5130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3D9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1pt;margin-top:350.65pt;width:549.7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" filled="f" stroked="f" strokeweight=".5pt">
                <v:textbox>
                  <w:txbxContent>
                    <w:p w14:paraId="090B48AA" w14:textId="77777777" w:rsidR="007824E6" w:rsidRPr="008111FE" w:rsidRDefault="007824E6" w:rsidP="008111FE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10EF4B4F" w14:textId="77777777" w:rsidR="007824E6" w:rsidRPr="008111FE" w:rsidRDefault="007824E6" w:rsidP="008111FE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WGCV</w:t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 Plenary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#42, </w:t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Sioux Falls, USA</w:t>
                      </w:r>
                    </w:p>
                    <w:p w14:paraId="4728D19B" w14:textId="77777777" w:rsidR="007824E6" w:rsidRPr="008111FE" w:rsidRDefault="007824E6" w:rsidP="008111F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Hosted by EROS Data Center, USGS</w:t>
                      </w:r>
                    </w:p>
                    <w:p w14:paraId="03FDF679" w14:textId="77777777" w:rsidR="007824E6" w:rsidRPr="008111FE" w:rsidRDefault="007824E6" w:rsidP="008111FE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May 16-18, 2017</w:t>
                      </w:r>
                    </w:p>
                    <w:p w14:paraId="40E542F1" w14:textId="77777777" w:rsidR="007824E6" w:rsidRDefault="007824E6" w:rsidP="008111F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3646003A" w14:textId="7A43C937" w:rsidR="007824E6" w:rsidRPr="008111FE" w:rsidRDefault="007824E6" w:rsidP="008111FE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="00B15AE4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Version 2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.0</w:t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B15AE4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May 16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, 2017</w:t>
                      </w:r>
                    </w:p>
                    <w:p w14:paraId="36838165" w14:textId="77777777" w:rsidR="007824E6" w:rsidRPr="008111FE" w:rsidRDefault="007824E6" w:rsidP="00B5130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11C3E0E" w14:textId="77777777" w:rsidR="003C7A42" w:rsidRPr="003C7A42" w:rsidRDefault="007A17EE" w:rsidP="003C7A42">
      <w:pPr>
        <w:pStyle w:val="Style1"/>
      </w:pPr>
      <w:r w:rsidRPr="003C7A42">
        <w:lastRenderedPageBreak/>
        <w:t xml:space="preserve">Monday, </w:t>
      </w:r>
      <w:r w:rsidR="003C7A42">
        <w:t>May</w:t>
      </w:r>
      <w:r w:rsidR="00227888" w:rsidRPr="003C7A42">
        <w:t xml:space="preserve"> </w:t>
      </w:r>
      <w:r w:rsidR="003C7A42">
        <w:t>15</w:t>
      </w:r>
      <w:r w:rsidRPr="003C7A42">
        <w:t xml:space="preserve">, </w:t>
      </w:r>
      <w:r w:rsidR="003C7A42">
        <w:t>2017</w:t>
      </w:r>
    </w:p>
    <w:p w14:paraId="13858823" w14:textId="77777777" w:rsidR="003E0B05" w:rsidRPr="004703DF" w:rsidRDefault="003E0B05" w:rsidP="003E0B05"/>
    <w:p w14:paraId="04C47385" w14:textId="77777777" w:rsidR="003E0B05" w:rsidRDefault="003E0B05" w:rsidP="003E0B05">
      <w:pPr>
        <w:pStyle w:val="Heading2"/>
        <w:tabs>
          <w:tab w:val="clear" w:pos="7380"/>
          <w:tab w:val="clear" w:pos="7920"/>
          <w:tab w:val="left" w:pos="7200"/>
        </w:tabs>
        <w:spacing w:before="0"/>
        <w:ind w:left="90" w:hanging="90"/>
      </w:pPr>
      <w:r>
        <w:t>WGCV Attendees Arrive at Holiday Inn</w:t>
      </w:r>
    </w:p>
    <w:p w14:paraId="7F906FC2" w14:textId="77777777" w:rsidR="003E0B05" w:rsidRDefault="003E0B05" w:rsidP="003E0B05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631C5964" w14:textId="77777777" w:rsidR="00232A9C" w:rsidRDefault="00232A9C" w:rsidP="003E0B05">
      <w:pPr>
        <w:suppressAutoHyphens w:val="0"/>
        <w:spacing w:after="0"/>
        <w:jc w:val="left"/>
        <w:rPr>
          <w:color w:val="1F497D"/>
        </w:rPr>
      </w:pPr>
    </w:p>
    <w:p w14:paraId="519E2B2B" w14:textId="77777777" w:rsidR="003E0B05" w:rsidRDefault="003E0B05" w:rsidP="003E0B05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13:00</w:t>
      </w:r>
      <w:r>
        <w:rPr>
          <w:sz w:val="24"/>
        </w:rPr>
        <w:tab/>
        <w:t>Chair available for splinters and pre-meetings</w:t>
      </w:r>
      <w:r>
        <w:rPr>
          <w:sz w:val="24"/>
        </w:rPr>
        <w:tab/>
      </w:r>
      <w:r>
        <w:rPr>
          <w:sz w:val="24"/>
        </w:rPr>
        <w:tab/>
      </w:r>
    </w:p>
    <w:p w14:paraId="3BEAE24B" w14:textId="77777777" w:rsidR="00232A9C" w:rsidRDefault="00232A9C">
      <w:pPr>
        <w:suppressAutoHyphens w:val="0"/>
        <w:spacing w:after="0"/>
        <w:jc w:val="left"/>
        <w:rPr>
          <w:color w:val="1F497D"/>
        </w:rPr>
      </w:pPr>
    </w:p>
    <w:p w14:paraId="3CF830A3" w14:textId="77777777" w:rsidR="00232A9C" w:rsidRDefault="00232A9C">
      <w:pPr>
        <w:suppressAutoHyphens w:val="0"/>
        <w:spacing w:after="0"/>
        <w:jc w:val="left"/>
        <w:rPr>
          <w:color w:val="1F497D"/>
        </w:rPr>
      </w:pPr>
    </w:p>
    <w:p w14:paraId="186EAB71" w14:textId="77777777" w:rsidR="00C44E68" w:rsidRDefault="00C44E68">
      <w:pPr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B3D9CD" w14:textId="77777777" w:rsidR="00232A9C" w:rsidRDefault="00232A9C">
      <w:pPr>
        <w:suppressAutoHyphens w:val="0"/>
        <w:spacing w:after="0"/>
        <w:jc w:val="left"/>
        <w:rPr>
          <w:sz w:val="24"/>
          <w:szCs w:val="24"/>
        </w:rPr>
      </w:pPr>
    </w:p>
    <w:p w14:paraId="56B77FD0" w14:textId="77777777" w:rsidR="004A31BB" w:rsidRPr="003C7A42" w:rsidRDefault="004A31BB" w:rsidP="004A31BB">
      <w:pPr>
        <w:pStyle w:val="Style1"/>
      </w:pPr>
      <w:r>
        <w:t>Tuesday</w:t>
      </w:r>
      <w:r w:rsidRPr="003C7A42">
        <w:t xml:space="preserve">, </w:t>
      </w:r>
      <w:r>
        <w:t>May</w:t>
      </w:r>
      <w:r w:rsidRPr="003C7A42">
        <w:t xml:space="preserve"> </w:t>
      </w:r>
      <w:r>
        <w:t>16</w:t>
      </w:r>
      <w:r w:rsidRPr="003C7A42">
        <w:t xml:space="preserve">, </w:t>
      </w:r>
      <w:r>
        <w:t>2017</w:t>
      </w:r>
      <w:r w:rsidR="00FD2551">
        <w:t xml:space="preserve"> – EROS Data </w:t>
      </w:r>
      <w:proofErr w:type="spellStart"/>
      <w:r w:rsidR="00FD2551">
        <w:t>Center</w:t>
      </w:r>
      <w:proofErr w:type="spellEnd"/>
    </w:p>
    <w:p w14:paraId="4A593326" w14:textId="77777777" w:rsidR="00B002A7" w:rsidRDefault="00B002A7" w:rsidP="00B002A7">
      <w:pPr>
        <w:tabs>
          <w:tab w:val="left" w:pos="720"/>
          <w:tab w:val="left" w:pos="7200"/>
        </w:tabs>
        <w:spacing w:after="0"/>
        <w:ind w:firstLine="14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Meet in Holiday Inn lobby for transit to EROS Data </w:t>
      </w:r>
      <w:proofErr w:type="spellStart"/>
      <w:r>
        <w:rPr>
          <w:sz w:val="24"/>
          <w:szCs w:val="24"/>
        </w:rPr>
        <w:t>Center</w:t>
      </w:r>
      <w:proofErr w:type="spellEnd"/>
    </w:p>
    <w:p w14:paraId="768407F5" w14:textId="5B0C2526" w:rsidR="00B002A7" w:rsidRDefault="00B002A7" w:rsidP="00B002A7">
      <w:pPr>
        <w:tabs>
          <w:tab w:val="left" w:pos="720"/>
          <w:tab w:val="left" w:pos="7200"/>
        </w:tabs>
        <w:spacing w:after="0"/>
        <w:ind w:firstLine="14"/>
        <w:jc w:val="left"/>
        <w:rPr>
          <w:sz w:val="24"/>
          <w:szCs w:val="24"/>
        </w:rPr>
      </w:pPr>
      <w:r>
        <w:rPr>
          <w:sz w:val="24"/>
          <w:szCs w:val="24"/>
        </w:rPr>
        <w:t>7:30</w:t>
      </w:r>
      <w:r>
        <w:rPr>
          <w:sz w:val="24"/>
          <w:szCs w:val="24"/>
        </w:rPr>
        <w:tab/>
        <w:t xml:space="preserve">Bus leaves for EROS Data </w:t>
      </w:r>
      <w:proofErr w:type="spellStart"/>
      <w:r>
        <w:rPr>
          <w:sz w:val="24"/>
          <w:szCs w:val="24"/>
        </w:rPr>
        <w:t>Center</w:t>
      </w:r>
      <w:proofErr w:type="spellEnd"/>
    </w:p>
    <w:p w14:paraId="6DE33277" w14:textId="77777777" w:rsidR="003E0B05" w:rsidRDefault="00BB7B73" w:rsidP="003E0B05">
      <w:pPr>
        <w:tabs>
          <w:tab w:val="left" w:pos="720"/>
          <w:tab w:val="left" w:pos="7200"/>
        </w:tabs>
        <w:spacing w:after="0"/>
        <w:ind w:firstLine="14"/>
        <w:jc w:val="left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 xml:space="preserve">Security Paperwork and </w:t>
      </w:r>
      <w:r w:rsidR="000E32DD">
        <w:rPr>
          <w:sz w:val="24"/>
          <w:szCs w:val="24"/>
        </w:rPr>
        <w:t>Registration</w:t>
      </w:r>
    </w:p>
    <w:p w14:paraId="4013F0AC" w14:textId="1673B4D0" w:rsidR="00BA1550" w:rsidRDefault="003E0B05" w:rsidP="003E0B05">
      <w:pPr>
        <w:tabs>
          <w:tab w:val="left" w:pos="720"/>
          <w:tab w:val="left" w:pos="7200"/>
        </w:tabs>
        <w:spacing w:after="0"/>
        <w:ind w:firstLine="14"/>
        <w:jc w:val="left"/>
        <w:rPr>
          <w:sz w:val="24"/>
          <w:szCs w:val="24"/>
        </w:rPr>
      </w:pPr>
      <w:r>
        <w:rPr>
          <w:sz w:val="24"/>
          <w:szCs w:val="24"/>
        </w:rPr>
        <w:tab/>
        <w:t>Coffe</w:t>
      </w:r>
      <w:r w:rsidR="004E585B">
        <w:rPr>
          <w:sz w:val="24"/>
          <w:szCs w:val="24"/>
        </w:rPr>
        <w:t>e</w:t>
      </w:r>
      <w:r w:rsidR="002B6FEA">
        <w:rPr>
          <w:sz w:val="24"/>
          <w:szCs w:val="24"/>
        </w:rPr>
        <w:t>, light refreshments</w:t>
      </w:r>
    </w:p>
    <w:p w14:paraId="5804D09F" w14:textId="77777777" w:rsidR="003E0B05" w:rsidRPr="003E0B05" w:rsidRDefault="003E0B05" w:rsidP="003E0B05">
      <w:pPr>
        <w:tabs>
          <w:tab w:val="left" w:pos="720"/>
          <w:tab w:val="left" w:pos="7200"/>
        </w:tabs>
        <w:spacing w:after="0"/>
        <w:ind w:firstLine="14"/>
        <w:jc w:val="left"/>
        <w:rPr>
          <w:sz w:val="24"/>
          <w:szCs w:val="24"/>
        </w:rPr>
      </w:pPr>
    </w:p>
    <w:p w14:paraId="4BC4514E" w14:textId="77777777" w:rsidR="000E32DD" w:rsidRDefault="000E32DD" w:rsidP="000E32D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45700C9B" w14:textId="77777777" w:rsidR="000E32DD" w:rsidRDefault="00647BEF" w:rsidP="000E32DD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</w:r>
      <w:r w:rsidR="000E32DD">
        <w:t>WGCV Business</w:t>
      </w:r>
      <w:r w:rsidR="003E0B05">
        <w:t xml:space="preserve"> and Meeting Introduction</w:t>
      </w:r>
      <w:r w:rsidR="000E32DD" w:rsidRPr="0047378E">
        <w:tab/>
      </w:r>
    </w:p>
    <w:p w14:paraId="76A06607" w14:textId="1A7C0C0F" w:rsidR="000E32DD" w:rsidRDefault="000E32DD" w:rsidP="000E32D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09:00</w:t>
      </w:r>
      <w:r>
        <w:rPr>
          <w:sz w:val="24"/>
        </w:rPr>
        <w:tab/>
      </w:r>
      <w:r w:rsidR="003E0B05">
        <w:rPr>
          <w:sz w:val="24"/>
        </w:rPr>
        <w:t xml:space="preserve">Chair/Vice Chair welcome </w:t>
      </w:r>
      <w:r>
        <w:rPr>
          <w:sz w:val="24"/>
        </w:rPr>
        <w:t>and opening</w:t>
      </w:r>
      <w:r>
        <w:rPr>
          <w:sz w:val="24"/>
        </w:rPr>
        <w:tab/>
      </w:r>
      <w:r w:rsidR="003E0B05">
        <w:rPr>
          <w:sz w:val="24"/>
        </w:rPr>
        <w:tab/>
      </w:r>
      <w:r w:rsidR="003E2E71">
        <w:rPr>
          <w:i/>
          <w:sz w:val="24"/>
        </w:rPr>
        <w:t xml:space="preserve">K. </w:t>
      </w:r>
      <w:proofErr w:type="spellStart"/>
      <w:r w:rsidR="003E2E71">
        <w:rPr>
          <w:i/>
          <w:sz w:val="24"/>
        </w:rPr>
        <w:t>T</w:t>
      </w:r>
      <w:r w:rsidR="003E0B05">
        <w:rPr>
          <w:i/>
          <w:sz w:val="24"/>
        </w:rPr>
        <w:t>home</w:t>
      </w:r>
      <w:proofErr w:type="spellEnd"/>
      <w:r w:rsidR="003E0B05">
        <w:rPr>
          <w:i/>
          <w:sz w:val="24"/>
        </w:rPr>
        <w:t>/</w:t>
      </w:r>
      <w:r w:rsidR="003E2E71">
        <w:rPr>
          <w:i/>
          <w:sz w:val="24"/>
        </w:rPr>
        <w:t xml:space="preserve">C. </w:t>
      </w:r>
      <w:r w:rsidR="003E0B05">
        <w:rPr>
          <w:i/>
          <w:sz w:val="24"/>
        </w:rPr>
        <w:t>Ong</w:t>
      </w:r>
    </w:p>
    <w:p w14:paraId="027724F1" w14:textId="77777777" w:rsidR="003E0B05" w:rsidRPr="003E0B05" w:rsidRDefault="003E0B05" w:rsidP="000E32D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09:15</w:t>
      </w:r>
      <w:r>
        <w:rPr>
          <w:sz w:val="24"/>
        </w:rPr>
        <w:tab/>
        <w:t>Tour de table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All</w:t>
      </w:r>
    </w:p>
    <w:p w14:paraId="2FD0D18C" w14:textId="23E74A82" w:rsidR="003E0B05" w:rsidRDefault="008C5DDC" w:rsidP="000E32D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</w:t>
      </w:r>
      <w:r w:rsidR="003E0B05">
        <w:rPr>
          <w:sz w:val="24"/>
        </w:rPr>
        <w:t>9:30</w:t>
      </w:r>
      <w:r w:rsidR="003E0B05">
        <w:rPr>
          <w:sz w:val="24"/>
        </w:rPr>
        <w:tab/>
        <w:t>Logistics</w:t>
      </w:r>
      <w:r w:rsidR="003E0B05">
        <w:rPr>
          <w:sz w:val="24"/>
        </w:rPr>
        <w:tab/>
      </w:r>
      <w:r w:rsidR="003E0B05">
        <w:rPr>
          <w:sz w:val="24"/>
        </w:rPr>
        <w:tab/>
      </w:r>
      <w:r w:rsidR="003E2E71">
        <w:rPr>
          <w:sz w:val="24"/>
        </w:rPr>
        <w:t xml:space="preserve">G. </w:t>
      </w:r>
      <w:proofErr w:type="spellStart"/>
      <w:r w:rsidR="003E0B05">
        <w:rPr>
          <w:i/>
          <w:sz w:val="24"/>
        </w:rPr>
        <w:t>Stensaas</w:t>
      </w:r>
      <w:proofErr w:type="spellEnd"/>
    </w:p>
    <w:p w14:paraId="1DA415CE" w14:textId="282E2730" w:rsidR="003E0B05" w:rsidRDefault="00B15AE4" w:rsidP="000E32DD">
      <w:pPr>
        <w:tabs>
          <w:tab w:val="left" w:pos="720"/>
          <w:tab w:val="left" w:pos="7200"/>
        </w:tabs>
        <w:spacing w:before="120" w:after="0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09:45</w:t>
      </w:r>
      <w:r w:rsidR="000E32DD">
        <w:rPr>
          <w:rFonts w:eastAsiaTheme="minorEastAsia" w:hint="eastAsia"/>
          <w:sz w:val="24"/>
          <w:lang w:eastAsia="ja-JP"/>
        </w:rPr>
        <w:tab/>
      </w:r>
      <w:r w:rsidR="000E32DD">
        <w:rPr>
          <w:rFonts w:eastAsiaTheme="minorEastAsia"/>
          <w:sz w:val="24"/>
          <w:lang w:eastAsia="ja-JP"/>
        </w:rPr>
        <w:t>W</w:t>
      </w:r>
      <w:r w:rsidR="003E0B05">
        <w:rPr>
          <w:rFonts w:eastAsiaTheme="minorEastAsia"/>
          <w:sz w:val="24"/>
          <w:lang w:eastAsia="ja-JP"/>
        </w:rPr>
        <w:t xml:space="preserve">elcome to EROS Data </w:t>
      </w:r>
      <w:proofErr w:type="spellStart"/>
      <w:r w:rsidR="003E0B05">
        <w:rPr>
          <w:rFonts w:eastAsiaTheme="minorEastAsia"/>
          <w:sz w:val="24"/>
          <w:lang w:eastAsia="ja-JP"/>
        </w:rPr>
        <w:t>Center</w:t>
      </w:r>
      <w:proofErr w:type="spellEnd"/>
      <w:r w:rsidR="000E32DD">
        <w:rPr>
          <w:rFonts w:eastAsiaTheme="minorEastAsia" w:hint="eastAsia"/>
          <w:sz w:val="24"/>
          <w:lang w:eastAsia="ja-JP"/>
        </w:rPr>
        <w:t xml:space="preserve">                               </w:t>
      </w:r>
      <w:r w:rsidR="000E32DD">
        <w:rPr>
          <w:rFonts w:eastAsiaTheme="minorEastAsia" w:hint="eastAsia"/>
          <w:sz w:val="24"/>
          <w:lang w:eastAsia="ja-JP"/>
        </w:rPr>
        <w:tab/>
      </w:r>
      <w:r w:rsidR="00FD2551">
        <w:rPr>
          <w:rFonts w:eastAsiaTheme="minorEastAsia"/>
          <w:sz w:val="24"/>
          <w:lang w:eastAsia="ja-JP"/>
        </w:rPr>
        <w:tab/>
      </w:r>
      <w:r w:rsidR="003E0B05">
        <w:rPr>
          <w:rFonts w:eastAsiaTheme="minorEastAsia"/>
          <w:i/>
          <w:sz w:val="24"/>
          <w:lang w:eastAsia="ja-JP"/>
        </w:rPr>
        <w:t>Frank Kelly</w:t>
      </w:r>
    </w:p>
    <w:p w14:paraId="3AE53051" w14:textId="77777777" w:rsidR="003E0B05" w:rsidRDefault="003E0B05" w:rsidP="003E0B05">
      <w:pPr>
        <w:tabs>
          <w:tab w:val="left" w:pos="720"/>
          <w:tab w:val="left" w:pos="7200"/>
        </w:tabs>
        <w:spacing w:after="0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 xml:space="preserve">Director, EROS Data </w:t>
      </w:r>
      <w:proofErr w:type="spellStart"/>
      <w:r>
        <w:rPr>
          <w:rFonts w:eastAsiaTheme="minorEastAsia"/>
          <w:i/>
          <w:sz w:val="24"/>
          <w:lang w:eastAsia="ja-JP"/>
        </w:rPr>
        <w:t>Center</w:t>
      </w:r>
      <w:proofErr w:type="spellEnd"/>
    </w:p>
    <w:p w14:paraId="057B5AE9" w14:textId="77777777" w:rsidR="003E0B05" w:rsidRPr="003E0B05" w:rsidRDefault="003E0B05" w:rsidP="003E0B05">
      <w:pPr>
        <w:tabs>
          <w:tab w:val="left" w:pos="720"/>
          <w:tab w:val="left" w:pos="7200"/>
        </w:tabs>
        <w:spacing w:after="0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2016-2017 CEOS Chair</w:t>
      </w:r>
    </w:p>
    <w:p w14:paraId="4F354F94" w14:textId="5F1BE2B2" w:rsidR="00B15AE4" w:rsidRPr="003E0B05" w:rsidRDefault="00B15AE4" w:rsidP="00B15AE4">
      <w:pPr>
        <w:tabs>
          <w:tab w:val="left" w:pos="720"/>
          <w:tab w:val="left" w:pos="7200"/>
        </w:tabs>
        <w:spacing w:before="120" w:after="0"/>
        <w:rPr>
          <w:sz w:val="24"/>
        </w:rPr>
      </w:pPr>
      <w:r>
        <w:rPr>
          <w:sz w:val="24"/>
        </w:rPr>
        <w:t>10:15</w:t>
      </w:r>
      <w:r>
        <w:rPr>
          <w:sz w:val="24"/>
        </w:rPr>
        <w:tab/>
        <w:t>Meeting overview, goals, and agenda approval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K. </w:t>
      </w:r>
      <w:proofErr w:type="spellStart"/>
      <w:r>
        <w:rPr>
          <w:i/>
          <w:sz w:val="24"/>
        </w:rPr>
        <w:t>T</w:t>
      </w:r>
      <w:r w:rsidRPr="003E0B05">
        <w:rPr>
          <w:i/>
          <w:sz w:val="24"/>
        </w:rPr>
        <w:t>home</w:t>
      </w:r>
      <w:proofErr w:type="spellEnd"/>
    </w:p>
    <w:p w14:paraId="685B5B0F" w14:textId="373AA3AE" w:rsidR="000E32DD" w:rsidRPr="003C7A42" w:rsidRDefault="000E32DD" w:rsidP="000E32DD"/>
    <w:p w14:paraId="13C1340E" w14:textId="77777777" w:rsidR="000E32DD" w:rsidRDefault="000E32DD" w:rsidP="000E32D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75F6BC3F" w14:textId="77777777" w:rsidR="003E0B05" w:rsidRDefault="003E0B05" w:rsidP="00FD2551">
      <w:pPr>
        <w:tabs>
          <w:tab w:val="left" w:pos="720"/>
          <w:tab w:val="left" w:pos="7200"/>
        </w:tabs>
        <w:spacing w:before="120" w:after="0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10:45</w:t>
      </w:r>
      <w:r>
        <w:rPr>
          <w:rFonts w:eastAsiaTheme="minorEastAsia"/>
          <w:sz w:val="24"/>
          <w:lang w:eastAsia="ja-JP"/>
        </w:rPr>
        <w:tab/>
        <w:t>EROS Tour</w:t>
      </w:r>
    </w:p>
    <w:p w14:paraId="15A0C1D0" w14:textId="1A5CF6A9" w:rsidR="00FD2551" w:rsidRPr="003E0B05" w:rsidRDefault="003E0B05" w:rsidP="003E0B05">
      <w:pPr>
        <w:tabs>
          <w:tab w:val="left" w:pos="720"/>
          <w:tab w:val="left" w:pos="7200"/>
        </w:tabs>
        <w:spacing w:before="120" w:after="0"/>
        <w:rPr>
          <w:rStyle w:val="Emphasis"/>
          <w:rFonts w:eastAsiaTheme="minorEastAsia"/>
          <w:iCs w:val="0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11:30</w:t>
      </w:r>
      <w:r w:rsidR="000E32DD">
        <w:rPr>
          <w:rFonts w:eastAsiaTheme="minorEastAsia" w:hint="eastAsia"/>
          <w:sz w:val="24"/>
          <w:lang w:eastAsia="ja-JP"/>
        </w:rPr>
        <w:tab/>
      </w:r>
      <w:r w:rsidR="008C5DDC">
        <w:rPr>
          <w:rFonts w:eastAsiaTheme="minorEastAsia"/>
          <w:sz w:val="24"/>
          <w:lang w:eastAsia="ja-JP"/>
        </w:rPr>
        <w:t>WGCV Chair’s Report</w:t>
      </w:r>
      <w:r w:rsidR="000E32DD">
        <w:rPr>
          <w:rFonts w:eastAsiaTheme="minorEastAsia" w:hint="eastAsia"/>
          <w:sz w:val="24"/>
          <w:lang w:eastAsia="ja-JP"/>
        </w:rPr>
        <w:t xml:space="preserve"> </w:t>
      </w:r>
      <w:r w:rsidR="000E32DD">
        <w:rPr>
          <w:rFonts w:eastAsiaTheme="minorEastAsia" w:hint="eastAsia"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 w:rsidR="003E2E71">
        <w:rPr>
          <w:rFonts w:eastAsiaTheme="minorEastAsia"/>
          <w:i/>
          <w:sz w:val="24"/>
          <w:lang w:eastAsia="ja-JP"/>
        </w:rPr>
        <w:t>T</w:t>
      </w:r>
      <w:r>
        <w:rPr>
          <w:rFonts w:eastAsiaTheme="minorEastAsia"/>
          <w:i/>
          <w:sz w:val="24"/>
          <w:lang w:eastAsia="ja-JP"/>
        </w:rPr>
        <w:t>home</w:t>
      </w:r>
      <w:proofErr w:type="spellEnd"/>
      <w:r w:rsidR="00FD2551" w:rsidRPr="0047378E">
        <w:tab/>
      </w:r>
    </w:p>
    <w:p w14:paraId="53380507" w14:textId="77777777" w:rsidR="003E0B05" w:rsidRDefault="003E0B05" w:rsidP="003E0B05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CEOS Chair Initiatives and Related Efforts</w:t>
      </w:r>
      <w:r w:rsidRPr="0047378E">
        <w:tab/>
      </w:r>
    </w:p>
    <w:p w14:paraId="7054759A" w14:textId="7B6F7786" w:rsidR="003E0B05" w:rsidRDefault="003E0B05" w:rsidP="00D71A70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12:00</w:t>
      </w:r>
      <w:r>
        <w:rPr>
          <w:rFonts w:eastAsiaTheme="minorEastAsia"/>
          <w:sz w:val="24"/>
          <w:lang w:eastAsia="ja-JP"/>
        </w:rPr>
        <w:tab/>
      </w:r>
      <w:r w:rsidRPr="003E0B05">
        <w:rPr>
          <w:rFonts w:eastAsiaTheme="minorEastAsia"/>
          <w:sz w:val="24"/>
          <w:lang w:eastAsia="ja-JP"/>
        </w:rPr>
        <w:t>L</w:t>
      </w:r>
      <w:r>
        <w:rPr>
          <w:rFonts w:eastAsiaTheme="minorEastAsia"/>
          <w:sz w:val="24"/>
          <w:lang w:eastAsia="ja-JP"/>
        </w:rPr>
        <w:t xml:space="preserve">and </w:t>
      </w:r>
      <w:r w:rsidRPr="003E0B05">
        <w:rPr>
          <w:rFonts w:eastAsiaTheme="minorEastAsia"/>
          <w:sz w:val="24"/>
          <w:lang w:eastAsia="ja-JP"/>
        </w:rPr>
        <w:t>S</w:t>
      </w:r>
      <w:r>
        <w:rPr>
          <w:rFonts w:eastAsiaTheme="minorEastAsia"/>
          <w:sz w:val="24"/>
          <w:lang w:eastAsia="ja-JP"/>
        </w:rPr>
        <w:t xml:space="preserve">urface Imaging Virtual </w:t>
      </w:r>
      <w:proofErr w:type="spellStart"/>
      <w:r>
        <w:rPr>
          <w:rFonts w:eastAsiaTheme="minorEastAsia"/>
          <w:sz w:val="24"/>
          <w:lang w:eastAsia="ja-JP"/>
        </w:rPr>
        <w:t>ConstellationI</w:t>
      </w:r>
      <w:proofErr w:type="spellEnd"/>
      <w:r>
        <w:rPr>
          <w:rFonts w:eastAsiaTheme="minorEastAsia"/>
          <w:sz w:val="24"/>
          <w:lang w:eastAsia="ja-JP"/>
        </w:rPr>
        <w:t xml:space="preserve"> (LSI-VC) </w:t>
      </w:r>
      <w:r w:rsidR="006105F7">
        <w:rPr>
          <w:rFonts w:eastAsiaTheme="minorEastAsia"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J. </w:t>
      </w:r>
      <w:r w:rsidRPr="003E0B05">
        <w:rPr>
          <w:rFonts w:eastAsiaTheme="minorEastAsia"/>
          <w:i/>
          <w:sz w:val="24"/>
          <w:lang w:eastAsia="ja-JP"/>
        </w:rPr>
        <w:t>Lacey</w:t>
      </w:r>
      <w:r w:rsidR="006105F7">
        <w:rPr>
          <w:rFonts w:eastAsiaTheme="minorEastAsia"/>
          <w:i/>
          <w:sz w:val="24"/>
          <w:lang w:eastAsia="ja-JP"/>
        </w:rPr>
        <w:t xml:space="preserve"> (LSI-VC co-chair)</w:t>
      </w:r>
    </w:p>
    <w:p w14:paraId="29160D25" w14:textId="77777777" w:rsidR="00FD2551" w:rsidRPr="003C7A42" w:rsidRDefault="00FD2551" w:rsidP="00FD2551"/>
    <w:p w14:paraId="4E02FF1C" w14:textId="2F3EE93A" w:rsidR="00BA1550" w:rsidRDefault="00BA1550" w:rsidP="00BA155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12:30</w:t>
      </w:r>
      <w:r>
        <w:tab/>
        <w:t>Lunch</w:t>
      </w:r>
      <w:r w:rsidR="001F5369">
        <w:t xml:space="preserve"> – WGCV-42 Photo</w:t>
      </w:r>
    </w:p>
    <w:p w14:paraId="39A2574B" w14:textId="5DA161D0" w:rsidR="001F5369" w:rsidRDefault="00FD2551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13:30</w:t>
      </w:r>
      <w:r>
        <w:rPr>
          <w:rFonts w:eastAsiaTheme="minorEastAsia" w:hint="eastAsia"/>
          <w:sz w:val="24"/>
          <w:lang w:eastAsia="ja-JP"/>
        </w:rPr>
        <w:tab/>
      </w:r>
      <w:r w:rsidR="001F5369">
        <w:rPr>
          <w:rFonts w:eastAsiaTheme="minorEastAsia"/>
          <w:sz w:val="24"/>
          <w:lang w:eastAsia="ja-JP"/>
        </w:rPr>
        <w:t xml:space="preserve">Moderate Resolution </w:t>
      </w:r>
      <w:r>
        <w:rPr>
          <w:rFonts w:eastAsiaTheme="minorEastAsia"/>
          <w:sz w:val="24"/>
          <w:lang w:eastAsia="ja-JP"/>
        </w:rPr>
        <w:t>Interoperability</w:t>
      </w:r>
      <w:r w:rsidR="001F5369">
        <w:rPr>
          <w:rFonts w:eastAsiaTheme="minorEastAsia"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G. </w:t>
      </w:r>
      <w:proofErr w:type="spellStart"/>
      <w:r w:rsidR="001F5369">
        <w:rPr>
          <w:rFonts w:eastAsiaTheme="minorEastAsia"/>
          <w:i/>
          <w:sz w:val="24"/>
          <w:lang w:eastAsia="ja-JP"/>
        </w:rPr>
        <w:t>Fosnight</w:t>
      </w:r>
      <w:proofErr w:type="spellEnd"/>
      <w:r w:rsidR="001F5369">
        <w:rPr>
          <w:rFonts w:eastAsiaTheme="minorEastAsia"/>
          <w:i/>
          <w:sz w:val="24"/>
          <w:lang w:eastAsia="ja-JP"/>
        </w:rPr>
        <w:t xml:space="preserve"> (MRI co-lead)</w:t>
      </w:r>
    </w:p>
    <w:p w14:paraId="6401B7A0" w14:textId="0BF62667" w:rsidR="00FD2551" w:rsidRDefault="001F5369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14:10</w:t>
      </w:r>
      <w:r>
        <w:rPr>
          <w:rFonts w:eastAsiaTheme="minorEastAsia"/>
          <w:sz w:val="24"/>
          <w:lang w:eastAsia="ja-JP"/>
        </w:rPr>
        <w:tab/>
      </w:r>
      <w:r w:rsidR="00FD2551">
        <w:rPr>
          <w:rFonts w:eastAsiaTheme="minorEastAsia"/>
          <w:sz w:val="24"/>
          <w:lang w:eastAsia="ja-JP"/>
        </w:rPr>
        <w:t>F</w:t>
      </w:r>
      <w:r>
        <w:rPr>
          <w:rFonts w:eastAsiaTheme="minorEastAsia"/>
          <w:sz w:val="24"/>
          <w:lang w:eastAsia="ja-JP"/>
        </w:rPr>
        <w:t xml:space="preserve">uture </w:t>
      </w:r>
      <w:r w:rsidR="00FD2551">
        <w:rPr>
          <w:rFonts w:eastAsiaTheme="minorEastAsia"/>
          <w:sz w:val="24"/>
          <w:lang w:eastAsia="ja-JP"/>
        </w:rPr>
        <w:t>D</w:t>
      </w:r>
      <w:r>
        <w:rPr>
          <w:rFonts w:eastAsiaTheme="minorEastAsia"/>
          <w:sz w:val="24"/>
          <w:lang w:eastAsia="ja-JP"/>
        </w:rPr>
        <w:t xml:space="preserve">ata </w:t>
      </w:r>
      <w:r w:rsidR="00FD2551">
        <w:rPr>
          <w:rFonts w:eastAsiaTheme="minorEastAsia"/>
          <w:sz w:val="24"/>
          <w:lang w:eastAsia="ja-JP"/>
        </w:rPr>
        <w:t>A</w:t>
      </w:r>
      <w:r>
        <w:rPr>
          <w:rFonts w:eastAsiaTheme="minorEastAsia"/>
          <w:sz w:val="24"/>
          <w:lang w:eastAsia="ja-JP"/>
        </w:rPr>
        <w:t>rchitecture and</w:t>
      </w:r>
      <w:r w:rsidR="00FD2551">
        <w:rPr>
          <w:rFonts w:eastAsiaTheme="minorEastAsia"/>
          <w:sz w:val="24"/>
          <w:lang w:eastAsia="ja-JP"/>
        </w:rPr>
        <w:t xml:space="preserve"> Data Cubes</w:t>
      </w:r>
      <w:r w:rsidR="003E2E71">
        <w:rPr>
          <w:rFonts w:eastAsiaTheme="minorEastAsia" w:hint="eastAsia"/>
          <w:i/>
          <w:sz w:val="24"/>
          <w:lang w:eastAsia="ja-JP"/>
        </w:rPr>
        <w:tab/>
        <w:t xml:space="preserve">S. </w:t>
      </w:r>
      <w:proofErr w:type="spellStart"/>
      <w:r w:rsidR="003E2E71">
        <w:rPr>
          <w:rFonts w:eastAsiaTheme="minorEastAsia" w:hint="eastAsia"/>
          <w:i/>
          <w:sz w:val="24"/>
          <w:lang w:eastAsia="ja-JP"/>
        </w:rPr>
        <w:t>L</w:t>
      </w:r>
      <w:r>
        <w:rPr>
          <w:rFonts w:eastAsiaTheme="minorEastAsia" w:hint="eastAsia"/>
          <w:i/>
          <w:sz w:val="24"/>
          <w:lang w:eastAsia="ja-JP"/>
        </w:rPr>
        <w:t>abahn</w:t>
      </w:r>
      <w:proofErr w:type="spellEnd"/>
      <w:r>
        <w:rPr>
          <w:rFonts w:eastAsiaTheme="minorEastAsia" w:hint="eastAsia"/>
          <w:i/>
          <w:sz w:val="24"/>
          <w:lang w:eastAsia="ja-JP"/>
        </w:rPr>
        <w:t xml:space="preserve"> (FDA team co-lead)</w:t>
      </w:r>
    </w:p>
    <w:p w14:paraId="79BB3F3F" w14:textId="18A0200F" w:rsidR="00D71A70" w:rsidRPr="00D71A70" w:rsidRDefault="00D71A70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14:40</w:t>
      </w:r>
      <w:r>
        <w:rPr>
          <w:rFonts w:eastAsiaTheme="minorEastAsia"/>
          <w:sz w:val="24"/>
          <w:lang w:eastAsia="ja-JP"/>
        </w:rPr>
        <w:tab/>
        <w:t>LC-MAP</w:t>
      </w:r>
      <w:r>
        <w:rPr>
          <w:rFonts w:eastAsiaTheme="minorEastAsia"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>J. D</w:t>
      </w:r>
      <w:r>
        <w:rPr>
          <w:rFonts w:eastAsiaTheme="minorEastAsia"/>
          <w:i/>
          <w:sz w:val="24"/>
          <w:lang w:eastAsia="ja-JP"/>
        </w:rPr>
        <w:t>wyer (WG-Climate)</w:t>
      </w:r>
    </w:p>
    <w:p w14:paraId="30EE68E4" w14:textId="77777777" w:rsidR="00C015A4" w:rsidRPr="003C7A42" w:rsidRDefault="00C015A4" w:rsidP="00C015A4"/>
    <w:p w14:paraId="453ABEA8" w14:textId="77777777" w:rsidR="00C015A4" w:rsidRDefault="00C015A4" w:rsidP="00C015A4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15:</w:t>
      </w:r>
      <w:r w:rsidR="00FD2551">
        <w:t>0</w:t>
      </w:r>
      <w:r>
        <w:t>0</w:t>
      </w:r>
      <w:r>
        <w:tab/>
        <w:t>Break</w:t>
      </w:r>
    </w:p>
    <w:p w14:paraId="79B105F9" w14:textId="44BD854A" w:rsidR="00A85565" w:rsidRDefault="00A85565" w:rsidP="00A85565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15:</w:t>
      </w:r>
      <w:r w:rsidR="00D71A70">
        <w:rPr>
          <w:sz w:val="24"/>
        </w:rPr>
        <w:t>20</w:t>
      </w:r>
      <w:r>
        <w:rPr>
          <w:sz w:val="24"/>
        </w:rPr>
        <w:tab/>
        <w:t>LSI</w:t>
      </w:r>
      <w:r w:rsidR="00D71A70">
        <w:rPr>
          <w:sz w:val="24"/>
        </w:rPr>
        <w:t>-VC collaboration</w:t>
      </w:r>
      <w:r>
        <w:rPr>
          <w:sz w:val="24"/>
        </w:rPr>
        <w:t>/</w:t>
      </w:r>
      <w:r w:rsidR="00D71A70">
        <w:rPr>
          <w:sz w:val="24"/>
        </w:rPr>
        <w:t>CEOS initiatives Discussion</w:t>
      </w:r>
      <w:r>
        <w:rPr>
          <w:sz w:val="24"/>
        </w:rPr>
        <w:tab/>
      </w:r>
      <w:r w:rsidR="00D71A70">
        <w:rPr>
          <w:i/>
          <w:sz w:val="24"/>
        </w:rPr>
        <w:t>All</w:t>
      </w:r>
    </w:p>
    <w:p w14:paraId="173F2496" w14:textId="51FA90D4" w:rsidR="00FD2551" w:rsidRDefault="00D71A70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16:20</w:t>
      </w:r>
      <w:r w:rsidR="00FD2551"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LPCS segment</w:t>
      </w:r>
      <w:r w:rsidR="00FD2551">
        <w:rPr>
          <w:rFonts w:eastAsiaTheme="minorEastAsia" w:hint="eastAsia"/>
          <w:i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K. </w:t>
      </w:r>
      <w:r>
        <w:rPr>
          <w:rFonts w:eastAsiaTheme="minorEastAsia"/>
          <w:i/>
          <w:sz w:val="24"/>
          <w:lang w:eastAsia="ja-JP"/>
        </w:rPr>
        <w:t>Gallo</w:t>
      </w:r>
      <w:r w:rsidR="00B96B4A">
        <w:rPr>
          <w:rFonts w:eastAsiaTheme="minorEastAsia"/>
          <w:i/>
          <w:sz w:val="24"/>
          <w:lang w:eastAsia="ja-JP"/>
        </w:rPr>
        <w:t xml:space="preserve"> (LPCS co-lead)</w:t>
      </w:r>
    </w:p>
    <w:p w14:paraId="7AF2FA2D" w14:textId="622A4D04" w:rsidR="00B96B4A" w:rsidRPr="00B96B4A" w:rsidRDefault="00B96B4A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16:30</w:t>
      </w:r>
      <w:r>
        <w:rPr>
          <w:rFonts w:eastAsiaTheme="minorEastAsia"/>
          <w:sz w:val="24"/>
          <w:lang w:eastAsia="ja-JP"/>
        </w:rPr>
        <w:tab/>
        <w:t xml:space="preserve">USGS Calibration </w:t>
      </w:r>
      <w:proofErr w:type="spellStart"/>
      <w:r>
        <w:rPr>
          <w:rFonts w:eastAsiaTheme="minorEastAsia"/>
          <w:sz w:val="24"/>
          <w:lang w:eastAsia="ja-JP"/>
        </w:rPr>
        <w:t>Center</w:t>
      </w:r>
      <w:proofErr w:type="spellEnd"/>
      <w:r>
        <w:rPr>
          <w:rFonts w:eastAsiaTheme="minorEastAsia"/>
          <w:sz w:val="24"/>
          <w:lang w:eastAsia="ja-JP"/>
        </w:rPr>
        <w:t xml:space="preserve"> of Excellence</w:t>
      </w:r>
      <w:r>
        <w:rPr>
          <w:rFonts w:eastAsiaTheme="minorEastAsia"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D. </w:t>
      </w:r>
      <w:proofErr w:type="spellStart"/>
      <w:r w:rsidR="003E2E71">
        <w:rPr>
          <w:rFonts w:eastAsiaTheme="minorEastAsia"/>
          <w:i/>
          <w:sz w:val="24"/>
          <w:lang w:eastAsia="ja-JP"/>
        </w:rPr>
        <w:t>H</w:t>
      </w:r>
      <w:r>
        <w:rPr>
          <w:rFonts w:eastAsiaTheme="minorEastAsia"/>
          <w:i/>
          <w:sz w:val="24"/>
          <w:lang w:eastAsia="ja-JP"/>
        </w:rPr>
        <w:t>elder</w:t>
      </w:r>
      <w:proofErr w:type="spellEnd"/>
    </w:p>
    <w:p w14:paraId="4D55E0BD" w14:textId="6111698A" w:rsidR="00DC0A19" w:rsidRDefault="00DC0A19" w:rsidP="00B96B4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16:45</w:t>
      </w:r>
      <w:r w:rsidR="00B96B4A">
        <w:rPr>
          <w:rFonts w:eastAsiaTheme="minorEastAsia"/>
          <w:sz w:val="24"/>
          <w:lang w:eastAsia="ja-JP"/>
        </w:rPr>
        <w:tab/>
      </w:r>
      <w:r w:rsidRPr="00DC0A19">
        <w:rPr>
          <w:rFonts w:eastAsiaTheme="minorEastAsia"/>
          <w:sz w:val="24"/>
          <w:lang w:val="en-US" w:eastAsia="ja-JP"/>
        </w:rPr>
        <w:t>New generation meteorological satellite</w:t>
      </w:r>
      <w:r>
        <w:rPr>
          <w:rFonts w:eastAsiaTheme="minorEastAsia"/>
          <w:sz w:val="24"/>
          <w:lang w:val="en-US" w:eastAsia="ja-JP"/>
        </w:rPr>
        <w:tab/>
      </w:r>
      <w:r>
        <w:rPr>
          <w:rFonts w:eastAsiaTheme="minorEastAsia"/>
          <w:i/>
          <w:sz w:val="24"/>
          <w:lang w:eastAsia="ja-JP"/>
        </w:rPr>
        <w:t xml:space="preserve">A. </w:t>
      </w:r>
      <w:proofErr w:type="spellStart"/>
      <w:r>
        <w:rPr>
          <w:rFonts w:eastAsiaTheme="minorEastAsia"/>
          <w:i/>
          <w:sz w:val="24"/>
          <w:lang w:eastAsia="ja-JP"/>
        </w:rPr>
        <w:t>Kuze</w:t>
      </w:r>
      <w:proofErr w:type="spellEnd"/>
    </w:p>
    <w:p w14:paraId="3780633C" w14:textId="740AD009" w:rsidR="00B96B4A" w:rsidRDefault="00DC0A19" w:rsidP="00B96B4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17:00</w:t>
      </w:r>
      <w:r>
        <w:rPr>
          <w:rFonts w:eastAsiaTheme="minorEastAsia"/>
          <w:sz w:val="24"/>
          <w:lang w:eastAsia="ja-JP"/>
        </w:rPr>
        <w:tab/>
      </w:r>
      <w:r w:rsidR="00B96B4A">
        <w:rPr>
          <w:rFonts w:eastAsiaTheme="minorEastAsia"/>
          <w:sz w:val="24"/>
          <w:lang w:eastAsia="ja-JP"/>
        </w:rPr>
        <w:t>Round Table discussion</w:t>
      </w:r>
      <w:r w:rsidR="00C53841">
        <w:rPr>
          <w:rFonts w:eastAsiaTheme="minorEastAsia"/>
          <w:sz w:val="24"/>
          <w:lang w:eastAsia="ja-JP"/>
        </w:rPr>
        <w:t xml:space="preserve"> of WGCV role in MRI, FDA, etc.</w:t>
      </w:r>
      <w:r w:rsidR="00B96B4A">
        <w:rPr>
          <w:rFonts w:eastAsiaTheme="minorEastAsia"/>
          <w:sz w:val="24"/>
          <w:lang w:eastAsia="ja-JP"/>
        </w:rPr>
        <w:tab/>
      </w:r>
      <w:r w:rsidR="008C5DDC">
        <w:rPr>
          <w:rFonts w:eastAsiaTheme="minorEastAsia"/>
          <w:i/>
          <w:sz w:val="24"/>
          <w:lang w:eastAsia="ja-JP"/>
        </w:rPr>
        <w:t>All</w:t>
      </w:r>
    </w:p>
    <w:p w14:paraId="3BD77CB2" w14:textId="77777777" w:rsidR="00B96B4A" w:rsidRPr="00B96B4A" w:rsidRDefault="00B96B4A" w:rsidP="00B96B4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</w:p>
    <w:p w14:paraId="6916A10A" w14:textId="77777777" w:rsidR="00760BE7" w:rsidRDefault="00760BE7" w:rsidP="00760BE7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17:30</w:t>
      </w:r>
      <w:r>
        <w:tab/>
        <w:t>Adjourn</w:t>
      </w:r>
    </w:p>
    <w:p w14:paraId="5F400731" w14:textId="326DB7BE" w:rsidR="004E585B" w:rsidRPr="004E585B" w:rsidRDefault="00B96B4A" w:rsidP="004E585B">
      <w:pPr>
        <w:suppressAutoHyphens w:val="0"/>
        <w:jc w:val="left"/>
        <w:rPr>
          <w:sz w:val="24"/>
          <w:szCs w:val="24"/>
        </w:rPr>
      </w:pPr>
      <w:r>
        <w:rPr>
          <w:sz w:val="24"/>
          <w:szCs w:val="24"/>
        </w:rPr>
        <w:t>17:30</w:t>
      </w:r>
      <w:r>
        <w:rPr>
          <w:sz w:val="24"/>
          <w:szCs w:val="24"/>
        </w:rPr>
        <w:tab/>
        <w:t>Transit back to hotel</w:t>
      </w:r>
    </w:p>
    <w:p w14:paraId="3CB20E11" w14:textId="1F61AF18" w:rsidR="00C44E68" w:rsidRPr="00416C6B" w:rsidRDefault="004E585B" w:rsidP="00416C6B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18:30</w:t>
      </w:r>
      <w:r>
        <w:tab/>
        <w:t xml:space="preserve">Gathering </w:t>
      </w:r>
      <w:r w:rsidR="00EF08E8">
        <w:rPr>
          <w:szCs w:val="28"/>
        </w:rPr>
        <w:t>at Falls Overlook Café, Falls Park</w:t>
      </w:r>
    </w:p>
    <w:p w14:paraId="15D27E44" w14:textId="3962AC9E" w:rsidR="004A31BB" w:rsidRPr="003C7A42" w:rsidRDefault="004A31BB" w:rsidP="004A31BB">
      <w:pPr>
        <w:pStyle w:val="Style1"/>
      </w:pPr>
      <w:r>
        <w:t>Wednesday</w:t>
      </w:r>
      <w:r w:rsidRPr="003C7A42">
        <w:t xml:space="preserve">, </w:t>
      </w:r>
      <w:r>
        <w:t>May</w:t>
      </w:r>
      <w:r w:rsidRPr="003C7A42">
        <w:t xml:space="preserve"> </w:t>
      </w:r>
      <w:r>
        <w:t>17</w:t>
      </w:r>
      <w:r w:rsidRPr="003C7A42">
        <w:t xml:space="preserve">, </w:t>
      </w:r>
      <w:r>
        <w:t>2017</w:t>
      </w:r>
      <w:r w:rsidR="00E00786">
        <w:t xml:space="preserve"> – South Dakota State University</w:t>
      </w:r>
    </w:p>
    <w:p w14:paraId="2AA723C8" w14:textId="5F341CCC" w:rsidR="00E00786" w:rsidRDefault="003E2E71" w:rsidP="00E0078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7:15</w:t>
      </w:r>
      <w:r w:rsidR="00E00786">
        <w:rPr>
          <w:sz w:val="24"/>
          <w:szCs w:val="24"/>
        </w:rPr>
        <w:tab/>
        <w:t xml:space="preserve">Meet in Holiday Inn lobby for transit to </w:t>
      </w:r>
      <w:r w:rsidR="00741F85">
        <w:rPr>
          <w:sz w:val="24"/>
          <w:szCs w:val="24"/>
        </w:rPr>
        <w:t>South Dakota State University</w:t>
      </w:r>
    </w:p>
    <w:p w14:paraId="4742B33F" w14:textId="40CA02ED" w:rsidR="004703DF" w:rsidRPr="009D1E88" w:rsidRDefault="009D1E88" w:rsidP="009D1E88">
      <w:pPr>
        <w:tabs>
          <w:tab w:val="left" w:pos="720"/>
          <w:tab w:val="left" w:pos="7200"/>
        </w:tabs>
        <w:ind w:firstLine="14"/>
        <w:jc w:val="left"/>
        <w:rPr>
          <w:sz w:val="24"/>
          <w:szCs w:val="24"/>
        </w:rPr>
      </w:pPr>
      <w:r>
        <w:rPr>
          <w:sz w:val="24"/>
          <w:szCs w:val="24"/>
        </w:rPr>
        <w:t>8:30</w:t>
      </w:r>
      <w:r w:rsidR="00E00786">
        <w:rPr>
          <w:sz w:val="24"/>
          <w:szCs w:val="24"/>
        </w:rPr>
        <w:tab/>
        <w:t>Arrive SDSU</w:t>
      </w:r>
    </w:p>
    <w:p w14:paraId="64E348BB" w14:textId="77777777" w:rsidR="004703DF" w:rsidRDefault="004703DF" w:rsidP="004703DF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7E6A2DC2" w14:textId="77777777" w:rsidR="0051517B" w:rsidRDefault="00647BEF" w:rsidP="0051517B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</w:r>
      <w:r w:rsidR="0051517B">
        <w:t>WGCV Business</w:t>
      </w:r>
      <w:r w:rsidR="0051517B" w:rsidRPr="0047378E">
        <w:tab/>
      </w:r>
    </w:p>
    <w:p w14:paraId="2CF20C57" w14:textId="7F7CBEB0" w:rsidR="0061370E" w:rsidRDefault="0051517B" w:rsidP="0051517B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09:00</w:t>
      </w:r>
      <w:r>
        <w:rPr>
          <w:sz w:val="24"/>
        </w:rPr>
        <w:tab/>
      </w:r>
      <w:r w:rsidR="009D1E88">
        <w:rPr>
          <w:sz w:val="24"/>
        </w:rPr>
        <w:t>Day 1 summary</w:t>
      </w:r>
      <w:r>
        <w:rPr>
          <w:sz w:val="24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 w:rsidR="00E00786" w:rsidRPr="00E00786">
        <w:rPr>
          <w:i/>
          <w:sz w:val="24"/>
        </w:rPr>
        <w:t>Thome</w:t>
      </w:r>
      <w:proofErr w:type="spellEnd"/>
    </w:p>
    <w:p w14:paraId="274C9D45" w14:textId="0ABCAE1A" w:rsidR="0061370E" w:rsidRDefault="0061370E" w:rsidP="0061370E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09:15</w:t>
      </w:r>
      <w:r>
        <w:rPr>
          <w:sz w:val="24"/>
        </w:rPr>
        <w:tab/>
        <w:t>SDSU welcome</w:t>
      </w:r>
      <w:r>
        <w:rPr>
          <w:sz w:val="24"/>
        </w:rPr>
        <w:tab/>
      </w:r>
      <w:r>
        <w:rPr>
          <w:rFonts w:eastAsiaTheme="minorEastAsia"/>
          <w:i/>
          <w:sz w:val="24"/>
          <w:lang w:eastAsia="ja-JP"/>
        </w:rPr>
        <w:t xml:space="preserve">D. </w:t>
      </w:r>
      <w:proofErr w:type="spellStart"/>
      <w:r>
        <w:rPr>
          <w:rFonts w:eastAsiaTheme="minorEastAsia"/>
          <w:i/>
          <w:sz w:val="24"/>
          <w:lang w:eastAsia="ja-JP"/>
        </w:rPr>
        <w:t>Helder</w:t>
      </w:r>
      <w:proofErr w:type="spellEnd"/>
    </w:p>
    <w:p w14:paraId="083F42A9" w14:textId="63F50C4C" w:rsidR="00066043" w:rsidRPr="009D1E88" w:rsidRDefault="0061370E" w:rsidP="0051517B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09:30</w:t>
      </w:r>
      <w:r w:rsidR="00066043">
        <w:rPr>
          <w:sz w:val="24"/>
        </w:rPr>
        <w:tab/>
      </w:r>
      <w:r w:rsidR="00C53841">
        <w:rPr>
          <w:sz w:val="24"/>
        </w:rPr>
        <w:t xml:space="preserve">WGCV </w:t>
      </w:r>
      <w:r w:rsidR="00066043">
        <w:rPr>
          <w:sz w:val="24"/>
        </w:rPr>
        <w:t>Action Item Status/CEOS Work Plan Status</w:t>
      </w:r>
      <w:r w:rsidR="00066043">
        <w:rPr>
          <w:sz w:val="24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 w:rsidR="000249D8" w:rsidRPr="00E00786">
        <w:rPr>
          <w:i/>
          <w:sz w:val="24"/>
        </w:rPr>
        <w:t>Thome</w:t>
      </w:r>
      <w:proofErr w:type="spellEnd"/>
    </w:p>
    <w:p w14:paraId="78964351" w14:textId="77777777" w:rsidR="004703DF" w:rsidRPr="003C7A42" w:rsidRDefault="004703DF" w:rsidP="004703DF"/>
    <w:p w14:paraId="37A16114" w14:textId="77777777" w:rsidR="004703DF" w:rsidRDefault="004703DF" w:rsidP="004703DF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206AC0DC" w14:textId="06EE6AF7" w:rsidR="000249D8" w:rsidRPr="008B59E8" w:rsidRDefault="000249D8" w:rsidP="000249D8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  <w:i w:val="0"/>
          <w:iCs w:val="0"/>
        </w:rPr>
      </w:pPr>
      <w:r>
        <w:tab/>
        <w:t>Subgroup reporting</w:t>
      </w:r>
      <w:r w:rsidRPr="0047378E">
        <w:tab/>
      </w:r>
    </w:p>
    <w:p w14:paraId="2EC837D5" w14:textId="52D91A66" w:rsidR="008B59E8" w:rsidRDefault="008B59E8" w:rsidP="008B59E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MW Sub-Group report on Thursday to accommodate travel</w:t>
      </w:r>
    </w:p>
    <w:p w14:paraId="696DA236" w14:textId="77777777" w:rsidR="008B59E8" w:rsidRDefault="008B59E8" w:rsidP="008B59E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11:0</w:t>
      </w:r>
      <w:r>
        <w:rPr>
          <w:rFonts w:eastAsiaTheme="minorEastAsia" w:hint="eastAsia"/>
          <w:sz w:val="24"/>
          <w:lang w:eastAsia="ja-JP"/>
        </w:rPr>
        <w:t>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ACSG Sub-Group Report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J-C Lambert</w:t>
      </w:r>
    </w:p>
    <w:p w14:paraId="11617606" w14:textId="530A2F14" w:rsidR="000249D8" w:rsidRDefault="000249D8" w:rsidP="000249D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11:2</w:t>
      </w:r>
      <w:r>
        <w:rPr>
          <w:rFonts w:eastAsiaTheme="minorEastAsia" w:hint="eastAsia"/>
          <w:sz w:val="24"/>
          <w:lang w:eastAsia="ja-JP"/>
        </w:rPr>
        <w:t>0</w:t>
      </w:r>
      <w:r>
        <w:rPr>
          <w:rFonts w:eastAsiaTheme="minorEastAsia" w:hint="eastAsia"/>
          <w:sz w:val="24"/>
          <w:lang w:eastAsia="ja-JP"/>
        </w:rPr>
        <w:tab/>
      </w:r>
      <w:r w:rsidR="00D915C6">
        <w:rPr>
          <w:rFonts w:eastAsiaTheme="minorEastAsia"/>
          <w:sz w:val="24"/>
          <w:lang w:eastAsia="ja-JP"/>
        </w:rPr>
        <w:t>IVOS</w:t>
      </w:r>
      <w:r>
        <w:rPr>
          <w:rFonts w:eastAsiaTheme="minorEastAsia"/>
          <w:sz w:val="24"/>
          <w:lang w:eastAsia="ja-JP"/>
        </w:rPr>
        <w:t xml:space="preserve"> Sub-Group Report</w:t>
      </w:r>
      <w:r w:rsidR="0015016C">
        <w:rPr>
          <w:rFonts w:eastAsiaTheme="minorEastAsia" w:hint="eastAsia"/>
          <w:i/>
          <w:sz w:val="24"/>
          <w:lang w:eastAsia="ja-JP"/>
        </w:rPr>
        <w:tab/>
        <w:t>N.</w:t>
      </w:r>
      <w:r w:rsidR="0015016C">
        <w:rPr>
          <w:rFonts w:eastAsiaTheme="minorEastAsia"/>
          <w:i/>
          <w:sz w:val="24"/>
          <w:lang w:eastAsia="ja-JP"/>
        </w:rPr>
        <w:t xml:space="preserve"> Fox</w:t>
      </w:r>
    </w:p>
    <w:p w14:paraId="44723760" w14:textId="72A6C504" w:rsidR="000249D8" w:rsidRDefault="009A4D9C" w:rsidP="000249D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11:4</w:t>
      </w:r>
      <w:r w:rsidR="000249D8">
        <w:rPr>
          <w:rFonts w:eastAsiaTheme="minorEastAsia" w:hint="eastAsia"/>
          <w:sz w:val="24"/>
          <w:lang w:eastAsia="ja-JP"/>
        </w:rPr>
        <w:t>0</w:t>
      </w:r>
      <w:r w:rsidR="000249D8">
        <w:rPr>
          <w:rFonts w:eastAsiaTheme="minorEastAsia" w:hint="eastAsia"/>
          <w:sz w:val="24"/>
          <w:lang w:eastAsia="ja-JP"/>
        </w:rPr>
        <w:tab/>
      </w:r>
      <w:r w:rsidR="00D915C6">
        <w:rPr>
          <w:rFonts w:eastAsiaTheme="minorEastAsia"/>
          <w:sz w:val="24"/>
          <w:lang w:eastAsia="ja-JP"/>
        </w:rPr>
        <w:t>LPV</w:t>
      </w:r>
      <w:r w:rsidR="000249D8">
        <w:rPr>
          <w:rFonts w:eastAsiaTheme="minorEastAsia"/>
          <w:sz w:val="24"/>
          <w:lang w:eastAsia="ja-JP"/>
        </w:rPr>
        <w:t xml:space="preserve"> Sub-Group Report</w:t>
      </w:r>
      <w:r w:rsidR="000249D8">
        <w:rPr>
          <w:rFonts w:eastAsiaTheme="minorEastAsia" w:hint="eastAsia"/>
          <w:i/>
          <w:sz w:val="24"/>
          <w:lang w:eastAsia="ja-JP"/>
        </w:rPr>
        <w:tab/>
      </w:r>
      <w:r w:rsidR="0015016C">
        <w:rPr>
          <w:i/>
          <w:sz w:val="24"/>
        </w:rPr>
        <w:t>M. Roman</w:t>
      </w:r>
    </w:p>
    <w:p w14:paraId="7279F2CA" w14:textId="76C00482" w:rsidR="004703DF" w:rsidRPr="009A4D9C" w:rsidRDefault="009A4D9C" w:rsidP="009A4D9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12:00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ACIX Report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i/>
          <w:sz w:val="24"/>
        </w:rPr>
        <w:t xml:space="preserve">P. </w:t>
      </w:r>
      <w:proofErr w:type="spellStart"/>
      <w:r>
        <w:rPr>
          <w:i/>
          <w:sz w:val="24"/>
        </w:rPr>
        <w:t>Goryl</w:t>
      </w:r>
      <w:proofErr w:type="spellEnd"/>
      <w:r>
        <w:rPr>
          <w:i/>
          <w:sz w:val="24"/>
        </w:rPr>
        <w:t xml:space="preserve">/K. </w:t>
      </w:r>
      <w:proofErr w:type="spellStart"/>
      <w:r>
        <w:rPr>
          <w:i/>
          <w:sz w:val="24"/>
        </w:rPr>
        <w:t>Thome</w:t>
      </w:r>
      <w:proofErr w:type="spellEnd"/>
    </w:p>
    <w:p w14:paraId="4B642791" w14:textId="53A90DEF" w:rsidR="004703DF" w:rsidRDefault="00D915C6" w:rsidP="004703DF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12:2</w:t>
      </w:r>
      <w:r w:rsidR="004703DF">
        <w:t>0</w:t>
      </w:r>
      <w:r w:rsidR="004703DF">
        <w:tab/>
        <w:t>Lunch</w:t>
      </w:r>
    </w:p>
    <w:p w14:paraId="157A1AE3" w14:textId="4EEAD25E" w:rsidR="000249D8" w:rsidRDefault="000249D8" w:rsidP="000249D8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Subgroup</w:t>
      </w:r>
      <w:r w:rsidR="0015016C">
        <w:t>/Task Team</w:t>
      </w:r>
      <w:r>
        <w:t xml:space="preserve"> reporting, cont’d.</w:t>
      </w:r>
    </w:p>
    <w:p w14:paraId="086641B2" w14:textId="2E74FA6F" w:rsidR="000249D8" w:rsidRDefault="0061370E" w:rsidP="000249D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13:20</w:t>
      </w:r>
      <w:r w:rsidR="000249D8">
        <w:rPr>
          <w:rFonts w:eastAsiaTheme="minorEastAsia" w:hint="eastAsia"/>
          <w:sz w:val="24"/>
          <w:lang w:eastAsia="ja-JP"/>
        </w:rPr>
        <w:tab/>
      </w:r>
      <w:r w:rsidR="00D915C6">
        <w:rPr>
          <w:rFonts w:eastAsiaTheme="minorEastAsia"/>
          <w:sz w:val="24"/>
          <w:lang w:eastAsia="ja-JP"/>
        </w:rPr>
        <w:t>SAR</w:t>
      </w:r>
      <w:r w:rsidR="000249D8">
        <w:rPr>
          <w:rFonts w:eastAsiaTheme="minorEastAsia"/>
          <w:sz w:val="24"/>
          <w:lang w:eastAsia="ja-JP"/>
        </w:rPr>
        <w:t xml:space="preserve"> Sub-Group Report</w:t>
      </w:r>
      <w:r w:rsidR="000249D8">
        <w:rPr>
          <w:rFonts w:eastAsiaTheme="minorEastAsia" w:hint="eastAsia"/>
          <w:i/>
          <w:sz w:val="24"/>
          <w:lang w:eastAsia="ja-JP"/>
        </w:rPr>
        <w:tab/>
      </w:r>
      <w:r w:rsidR="0015016C">
        <w:rPr>
          <w:i/>
          <w:sz w:val="24"/>
        </w:rPr>
        <w:t>B. Chapman (Remotely)</w:t>
      </w:r>
    </w:p>
    <w:p w14:paraId="3EC7E1BE" w14:textId="77777777" w:rsidR="000249D8" w:rsidRDefault="000249D8" w:rsidP="000249D8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Agency Reports</w:t>
      </w:r>
      <w:r w:rsidRPr="0047378E">
        <w:tab/>
      </w:r>
    </w:p>
    <w:p w14:paraId="09806223" w14:textId="6192DC90" w:rsidR="0015016C" w:rsidRPr="000E32DD" w:rsidRDefault="00794BB8" w:rsidP="0015016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13:40</w:t>
      </w:r>
      <w:r w:rsidR="0015016C">
        <w:rPr>
          <w:rFonts w:eastAsiaTheme="minorEastAsia" w:hint="eastAsia"/>
          <w:sz w:val="24"/>
          <w:lang w:eastAsia="ja-JP"/>
        </w:rPr>
        <w:tab/>
      </w:r>
      <w:proofErr w:type="spellStart"/>
      <w:r w:rsidR="0015016C">
        <w:rPr>
          <w:rFonts w:eastAsiaTheme="minorEastAsia"/>
          <w:sz w:val="24"/>
          <w:lang w:eastAsia="ja-JP"/>
        </w:rPr>
        <w:t>BelSpo</w:t>
      </w:r>
      <w:proofErr w:type="spellEnd"/>
      <w:r w:rsidR="0015016C">
        <w:rPr>
          <w:rFonts w:eastAsiaTheme="minorEastAsia" w:hint="eastAsia"/>
          <w:i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>J-C Lambert</w:t>
      </w:r>
    </w:p>
    <w:p w14:paraId="5C4ECD00" w14:textId="3AF29D86" w:rsidR="004703DF" w:rsidRDefault="00794BB8" w:rsidP="0051517B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13:55</w:t>
      </w:r>
      <w:r w:rsidR="00D915C6">
        <w:rPr>
          <w:rFonts w:eastAsiaTheme="minorEastAsia" w:hint="eastAsia"/>
          <w:sz w:val="24"/>
          <w:lang w:eastAsia="ja-JP"/>
        </w:rPr>
        <w:tab/>
      </w:r>
      <w:r w:rsidR="008B59E8">
        <w:rPr>
          <w:rFonts w:eastAsiaTheme="minorEastAsia" w:hint="eastAsia"/>
          <w:sz w:val="24"/>
          <w:lang w:eastAsia="ja-JP"/>
        </w:rPr>
        <w:t>JAXA</w:t>
      </w:r>
      <w:r w:rsidR="0051517B">
        <w:rPr>
          <w:rFonts w:eastAsiaTheme="minorEastAsia" w:hint="eastAsia"/>
          <w:i/>
          <w:sz w:val="24"/>
          <w:lang w:eastAsia="ja-JP"/>
        </w:rPr>
        <w:tab/>
      </w:r>
      <w:r w:rsidR="008B59E8">
        <w:rPr>
          <w:rFonts w:eastAsiaTheme="minorEastAsia"/>
          <w:i/>
          <w:sz w:val="24"/>
          <w:lang w:eastAsia="ja-JP"/>
        </w:rPr>
        <w:t xml:space="preserve">A. </w:t>
      </w:r>
      <w:proofErr w:type="spellStart"/>
      <w:r w:rsidR="008B59E8">
        <w:rPr>
          <w:rFonts w:eastAsiaTheme="minorEastAsia"/>
          <w:i/>
          <w:sz w:val="24"/>
          <w:lang w:eastAsia="ja-JP"/>
        </w:rPr>
        <w:t>Kuze</w:t>
      </w:r>
      <w:proofErr w:type="spellEnd"/>
    </w:p>
    <w:p w14:paraId="561B6558" w14:textId="3DECBE9D" w:rsidR="000475B4" w:rsidRDefault="00794BB8" w:rsidP="00C9359A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14:10</w:t>
      </w:r>
      <w:r w:rsidR="00C53841">
        <w:rPr>
          <w:rFonts w:eastAsiaTheme="minorEastAsia" w:hint="eastAsia"/>
          <w:sz w:val="24"/>
          <w:lang w:eastAsia="ja-JP"/>
        </w:rPr>
        <w:tab/>
      </w:r>
      <w:r w:rsidR="008B59E8">
        <w:rPr>
          <w:rFonts w:eastAsiaTheme="minorEastAsia"/>
          <w:sz w:val="24"/>
          <w:lang w:eastAsia="ja-JP"/>
        </w:rPr>
        <w:t>CSIRO</w:t>
      </w:r>
      <w:r w:rsidR="00C53841">
        <w:rPr>
          <w:rFonts w:eastAsiaTheme="minorEastAsia" w:hint="eastAsia"/>
          <w:i/>
          <w:sz w:val="24"/>
          <w:lang w:eastAsia="ja-JP"/>
        </w:rPr>
        <w:tab/>
      </w:r>
      <w:r w:rsidR="008B59E8">
        <w:rPr>
          <w:rFonts w:eastAsiaTheme="minorEastAsia"/>
          <w:i/>
          <w:sz w:val="24"/>
          <w:lang w:eastAsia="ja-JP"/>
        </w:rPr>
        <w:t>C. Ong</w:t>
      </w:r>
    </w:p>
    <w:p w14:paraId="7B669CA7" w14:textId="1A12CB34" w:rsidR="00D25A1D" w:rsidRPr="00C9359A" w:rsidRDefault="00794BB8" w:rsidP="00D25A1D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14:25</w:t>
      </w:r>
      <w:r w:rsidR="00D25A1D">
        <w:rPr>
          <w:rFonts w:eastAsiaTheme="minorEastAsia" w:hint="eastAsia"/>
          <w:sz w:val="24"/>
          <w:lang w:eastAsia="ja-JP"/>
        </w:rPr>
        <w:tab/>
      </w:r>
      <w:r w:rsidR="00D25A1D">
        <w:rPr>
          <w:rFonts w:eastAsiaTheme="minorEastAsia"/>
          <w:sz w:val="24"/>
          <w:lang w:eastAsia="ja-JP"/>
        </w:rPr>
        <w:t>GA</w:t>
      </w:r>
      <w:r w:rsidR="00D25A1D">
        <w:rPr>
          <w:rFonts w:eastAsiaTheme="minorEastAsia" w:hint="eastAsia"/>
          <w:i/>
          <w:sz w:val="24"/>
          <w:lang w:eastAsia="ja-JP"/>
        </w:rPr>
        <w:tab/>
      </w:r>
      <w:r w:rsidR="00D25A1D">
        <w:rPr>
          <w:rFonts w:eastAsiaTheme="minorEastAsia"/>
          <w:i/>
          <w:sz w:val="24"/>
          <w:lang w:eastAsia="ja-JP"/>
        </w:rPr>
        <w:t xml:space="preserve">M. </w:t>
      </w:r>
      <w:proofErr w:type="spellStart"/>
      <w:r w:rsidR="00D25A1D">
        <w:rPr>
          <w:rFonts w:eastAsiaTheme="minorEastAsia"/>
          <w:i/>
          <w:sz w:val="24"/>
          <w:lang w:eastAsia="ja-JP"/>
        </w:rPr>
        <w:t>Thankappan</w:t>
      </w:r>
      <w:proofErr w:type="spellEnd"/>
    </w:p>
    <w:p w14:paraId="740BD3D5" w14:textId="77777777" w:rsidR="000475B4" w:rsidRDefault="0051517B" w:rsidP="00D25A1D">
      <w:pPr>
        <w:pStyle w:val="Heading2"/>
        <w:tabs>
          <w:tab w:val="clear" w:pos="7380"/>
          <w:tab w:val="clear" w:pos="7920"/>
          <w:tab w:val="left" w:pos="7200"/>
        </w:tabs>
        <w:ind w:left="907" w:hanging="907"/>
      </w:pPr>
      <w:r>
        <w:t>15:00</w:t>
      </w:r>
      <w:r w:rsidR="000475B4">
        <w:tab/>
        <w:t>Break</w:t>
      </w:r>
    </w:p>
    <w:p w14:paraId="1EC2C59F" w14:textId="1A362BCE" w:rsidR="00C82F79" w:rsidRDefault="00D25A1D" w:rsidP="00C82F79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15;30</w:t>
      </w:r>
      <w:r w:rsidR="00C82F79">
        <w:rPr>
          <w:rFonts w:eastAsiaTheme="minorEastAsia" w:hint="eastAsia"/>
          <w:sz w:val="24"/>
          <w:lang w:eastAsia="ja-JP"/>
        </w:rPr>
        <w:tab/>
      </w:r>
      <w:r w:rsidR="00C82F79">
        <w:rPr>
          <w:rFonts w:eastAsiaTheme="minorEastAsia"/>
          <w:sz w:val="24"/>
          <w:lang w:eastAsia="ja-JP"/>
        </w:rPr>
        <w:t>ISRO</w:t>
      </w:r>
      <w:r w:rsidR="00C82F79">
        <w:rPr>
          <w:rFonts w:eastAsiaTheme="minorEastAsia" w:hint="eastAsia"/>
          <w:i/>
          <w:sz w:val="24"/>
          <w:lang w:eastAsia="ja-JP"/>
        </w:rPr>
        <w:tab/>
      </w:r>
      <w:r w:rsidR="003E2E71">
        <w:rPr>
          <w:rFonts w:eastAsiaTheme="minorEastAsia"/>
          <w:i/>
          <w:sz w:val="24"/>
          <w:lang w:eastAsia="ja-JP"/>
        </w:rPr>
        <w:t xml:space="preserve">A. </w:t>
      </w:r>
      <w:proofErr w:type="spellStart"/>
      <w:r w:rsidR="009D1E88">
        <w:rPr>
          <w:rFonts w:eastAsiaTheme="minorEastAsia"/>
          <w:i/>
          <w:sz w:val="24"/>
          <w:lang w:eastAsia="ja-JP"/>
        </w:rPr>
        <w:t>Misra</w:t>
      </w:r>
      <w:r w:rsidR="007824E6">
        <w:rPr>
          <w:rFonts w:eastAsiaTheme="minorEastAsia"/>
          <w:i/>
          <w:sz w:val="24"/>
          <w:lang w:eastAsia="ja-JP"/>
        </w:rPr>
        <w:t>Ray</w:t>
      </w:r>
      <w:proofErr w:type="spellEnd"/>
    </w:p>
    <w:p w14:paraId="51C9844D" w14:textId="1BE93176" w:rsidR="00794BB8" w:rsidRDefault="00794BB8" w:rsidP="00794BB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15:45</w:t>
      </w:r>
      <w:r>
        <w:rPr>
          <w:rFonts w:eastAsiaTheme="minorEastAsia"/>
          <w:sz w:val="24"/>
          <w:lang w:eastAsia="ja-JP"/>
        </w:rPr>
        <w:tab/>
        <w:t>USGS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 xml:space="preserve">G. </w:t>
      </w:r>
      <w:proofErr w:type="spellStart"/>
      <w:r>
        <w:rPr>
          <w:rFonts w:eastAsiaTheme="minorEastAsia"/>
          <w:i/>
          <w:sz w:val="24"/>
          <w:lang w:eastAsia="ja-JP"/>
        </w:rPr>
        <w:t>Stensaas</w:t>
      </w:r>
      <w:proofErr w:type="spellEnd"/>
    </w:p>
    <w:p w14:paraId="10A2A1AA" w14:textId="1599F5A1" w:rsidR="00794BB8" w:rsidRDefault="00794BB8" w:rsidP="00794BB8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16:00</w:t>
      </w:r>
      <w:r>
        <w:rPr>
          <w:rFonts w:eastAsiaTheme="minorEastAsia"/>
          <w:sz w:val="24"/>
          <w:lang w:eastAsia="ja-JP"/>
        </w:rPr>
        <w:tab/>
        <w:t>NASA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674433E1" w14:textId="77777777" w:rsidR="00647BEF" w:rsidRDefault="00647BEF" w:rsidP="00647BEF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497AFE2D" w14:textId="1E0395AE" w:rsidR="008B59E8" w:rsidRDefault="00794BB8" w:rsidP="008B59E8">
      <w:pPr>
        <w:tabs>
          <w:tab w:val="left" w:pos="720"/>
          <w:tab w:val="left" w:pos="7200"/>
        </w:tabs>
        <w:spacing w:before="120"/>
        <w:rPr>
          <w:i/>
          <w:sz w:val="24"/>
        </w:rPr>
      </w:pPr>
      <w:r>
        <w:rPr>
          <w:sz w:val="24"/>
        </w:rPr>
        <w:t>16:15</w:t>
      </w:r>
      <w:r w:rsidR="008B59E8">
        <w:rPr>
          <w:sz w:val="24"/>
        </w:rPr>
        <w:tab/>
      </w:r>
      <w:proofErr w:type="spellStart"/>
      <w:r w:rsidR="008B59E8">
        <w:rPr>
          <w:sz w:val="24"/>
        </w:rPr>
        <w:t>RadCalNet</w:t>
      </w:r>
      <w:proofErr w:type="spellEnd"/>
      <w:r w:rsidR="008B59E8">
        <w:rPr>
          <w:sz w:val="24"/>
        </w:rPr>
        <w:t xml:space="preserve"> Update</w:t>
      </w:r>
      <w:r w:rsidR="008B59E8">
        <w:rPr>
          <w:sz w:val="24"/>
        </w:rPr>
        <w:tab/>
      </w:r>
      <w:r w:rsidR="008B59E8">
        <w:rPr>
          <w:i/>
          <w:sz w:val="24"/>
        </w:rPr>
        <w:t xml:space="preserve">N. Fox/P. </w:t>
      </w:r>
      <w:proofErr w:type="spellStart"/>
      <w:r w:rsidR="008B59E8">
        <w:rPr>
          <w:i/>
          <w:sz w:val="24"/>
        </w:rPr>
        <w:t>Goryl</w:t>
      </w:r>
      <w:proofErr w:type="spellEnd"/>
      <w:r w:rsidR="008B59E8">
        <w:rPr>
          <w:i/>
          <w:sz w:val="24"/>
        </w:rPr>
        <w:t xml:space="preserve">/K. </w:t>
      </w:r>
      <w:proofErr w:type="spellStart"/>
      <w:r w:rsidR="008B59E8">
        <w:rPr>
          <w:i/>
          <w:sz w:val="24"/>
        </w:rPr>
        <w:t>Thome</w:t>
      </w:r>
      <w:proofErr w:type="spellEnd"/>
    </w:p>
    <w:p w14:paraId="2377C323" w14:textId="40888A71" w:rsidR="008B59E8" w:rsidRDefault="00794BB8" w:rsidP="008B59E8">
      <w:pPr>
        <w:tabs>
          <w:tab w:val="left" w:pos="720"/>
          <w:tab w:val="left" w:pos="7200"/>
        </w:tabs>
        <w:spacing w:before="120"/>
        <w:rPr>
          <w:i/>
          <w:sz w:val="24"/>
        </w:rPr>
      </w:pPr>
      <w:r>
        <w:rPr>
          <w:sz w:val="24"/>
        </w:rPr>
        <w:t>16:30</w:t>
      </w:r>
      <w:r w:rsidR="008B59E8">
        <w:rPr>
          <w:sz w:val="24"/>
        </w:rPr>
        <w:tab/>
      </w:r>
      <w:proofErr w:type="spellStart"/>
      <w:r w:rsidR="008B59E8">
        <w:rPr>
          <w:sz w:val="24"/>
        </w:rPr>
        <w:t>RadCalNet</w:t>
      </w:r>
      <w:proofErr w:type="spellEnd"/>
      <w:r w:rsidR="008B59E8">
        <w:rPr>
          <w:sz w:val="24"/>
        </w:rPr>
        <w:t>/</w:t>
      </w:r>
      <w:proofErr w:type="spellStart"/>
      <w:r w:rsidR="008B59E8">
        <w:rPr>
          <w:sz w:val="24"/>
        </w:rPr>
        <w:t>LandNet</w:t>
      </w:r>
      <w:proofErr w:type="spellEnd"/>
      <w:r w:rsidR="008B59E8">
        <w:rPr>
          <w:sz w:val="24"/>
        </w:rPr>
        <w:t xml:space="preserve"> process for adding new sites</w:t>
      </w:r>
      <w:r w:rsidR="008B59E8">
        <w:rPr>
          <w:sz w:val="24"/>
        </w:rPr>
        <w:tab/>
      </w:r>
      <w:r w:rsidR="008B59E8">
        <w:rPr>
          <w:i/>
          <w:sz w:val="24"/>
        </w:rPr>
        <w:t xml:space="preserve">N. Fox/C. Ong /K. </w:t>
      </w:r>
      <w:proofErr w:type="spellStart"/>
      <w:r w:rsidR="008B59E8">
        <w:rPr>
          <w:i/>
          <w:sz w:val="24"/>
        </w:rPr>
        <w:t>Thome</w:t>
      </w:r>
      <w:proofErr w:type="spellEnd"/>
    </w:p>
    <w:p w14:paraId="51208681" w14:textId="77777777" w:rsidR="009D1E88" w:rsidRDefault="009D1E88" w:rsidP="00087E54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17:00</w:t>
      </w:r>
      <w:r w:rsidR="00087E54">
        <w:tab/>
        <w:t>Adjourn</w:t>
      </w:r>
      <w:r>
        <w:t xml:space="preserve"> -  </w:t>
      </w:r>
    </w:p>
    <w:p w14:paraId="620E4942" w14:textId="773163F7" w:rsidR="00087E54" w:rsidRDefault="009D1E88" w:rsidP="00087E54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ab/>
        <w:t xml:space="preserve">Reception </w:t>
      </w:r>
      <w:r w:rsidR="00AF1B2E">
        <w:t>Hobo Gallery, SDSU</w:t>
      </w:r>
    </w:p>
    <w:p w14:paraId="1B34B916" w14:textId="5E26A1A6" w:rsidR="00020B08" w:rsidRDefault="009C5110" w:rsidP="0051517B">
      <w:pPr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19:00</w:t>
      </w:r>
      <w:r>
        <w:rPr>
          <w:sz w:val="24"/>
          <w:szCs w:val="24"/>
        </w:rPr>
        <w:tab/>
        <w:t>Bus departs for hotel</w:t>
      </w:r>
      <w:r w:rsidR="00020B08">
        <w:rPr>
          <w:sz w:val="24"/>
          <w:szCs w:val="24"/>
        </w:rPr>
        <w:br w:type="page"/>
      </w:r>
    </w:p>
    <w:p w14:paraId="50AD3A9D" w14:textId="323E75B3" w:rsidR="004A31BB" w:rsidRPr="003C7A42" w:rsidRDefault="004A31BB" w:rsidP="004A31BB">
      <w:pPr>
        <w:pStyle w:val="Style1"/>
      </w:pPr>
      <w:r>
        <w:lastRenderedPageBreak/>
        <w:t>Thursday</w:t>
      </w:r>
      <w:r w:rsidRPr="003C7A42">
        <w:t xml:space="preserve">, </w:t>
      </w:r>
      <w:r>
        <w:t>May</w:t>
      </w:r>
      <w:r w:rsidRPr="003C7A42">
        <w:t xml:space="preserve"> </w:t>
      </w:r>
      <w:r>
        <w:t>18</w:t>
      </w:r>
      <w:r w:rsidRPr="003C7A42">
        <w:t xml:space="preserve">, </w:t>
      </w:r>
      <w:r>
        <w:t>2017</w:t>
      </w:r>
      <w:r w:rsidR="00FD2551">
        <w:t xml:space="preserve">– Sioux Falls Meeting </w:t>
      </w:r>
      <w:proofErr w:type="spellStart"/>
      <w:r w:rsidR="00FD2551">
        <w:t>Center</w:t>
      </w:r>
      <w:proofErr w:type="spellEnd"/>
    </w:p>
    <w:p w14:paraId="20AE66AA" w14:textId="705041DC" w:rsidR="002C51A9" w:rsidRPr="00C9359A" w:rsidRDefault="00C9359A" w:rsidP="00C9359A">
      <w:pPr>
        <w:tabs>
          <w:tab w:val="left" w:pos="720"/>
          <w:tab w:val="left" w:pos="7200"/>
        </w:tabs>
        <w:spacing w:before="120"/>
        <w:rPr>
          <w:i/>
          <w:sz w:val="24"/>
        </w:rPr>
      </w:pPr>
      <w:r>
        <w:rPr>
          <w:sz w:val="24"/>
        </w:rPr>
        <w:t>Enjoy added time to sleep (or work for those awake from jet lag)</w:t>
      </w:r>
      <w:r w:rsidRPr="0047378E">
        <w:tab/>
      </w:r>
    </w:p>
    <w:p w14:paraId="5DA54220" w14:textId="77777777" w:rsidR="002C51A9" w:rsidRDefault="002C51A9" w:rsidP="002C51A9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27E6B293" w14:textId="77777777" w:rsidR="00647BEF" w:rsidRDefault="00647BEF" w:rsidP="00647BEF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536428D9" w14:textId="36D285BA" w:rsidR="00C9359A" w:rsidRPr="00C9359A" w:rsidRDefault="0008086C" w:rsidP="00647BEF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sz w:val="24"/>
        </w:rPr>
        <w:t>09:00</w:t>
      </w:r>
      <w:r>
        <w:rPr>
          <w:sz w:val="24"/>
        </w:rPr>
        <w:tab/>
        <w:t>Day 2 Summary</w:t>
      </w:r>
      <w:r w:rsidR="00647BEF">
        <w:rPr>
          <w:sz w:val="24"/>
        </w:rPr>
        <w:tab/>
      </w:r>
      <w:r w:rsidR="00847BA0">
        <w:rPr>
          <w:i/>
          <w:sz w:val="24"/>
        </w:rPr>
        <w:t xml:space="preserve">K. </w:t>
      </w:r>
      <w:proofErr w:type="spellStart"/>
      <w:r w:rsidR="00647BEF">
        <w:rPr>
          <w:i/>
          <w:sz w:val="24"/>
        </w:rPr>
        <w:t>T</w:t>
      </w:r>
      <w:r w:rsidR="00C82F79">
        <w:rPr>
          <w:i/>
          <w:sz w:val="24"/>
        </w:rPr>
        <w:t>home</w:t>
      </w:r>
      <w:proofErr w:type="spellEnd"/>
      <w:r w:rsidR="002C51A9" w:rsidRPr="0047378E">
        <w:tab/>
      </w:r>
    </w:p>
    <w:p w14:paraId="7145AAF2" w14:textId="12AB55B4" w:rsidR="00C9359A" w:rsidRPr="00C9359A" w:rsidRDefault="00C9359A" w:rsidP="00C9359A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sz w:val="24"/>
        </w:rPr>
        <w:t>09:10</w:t>
      </w:r>
      <w:r>
        <w:rPr>
          <w:sz w:val="24"/>
        </w:rPr>
        <w:tab/>
        <w:t>MW Sub-Group Report</w:t>
      </w:r>
      <w:r>
        <w:rPr>
          <w:sz w:val="24"/>
        </w:rPr>
        <w:tab/>
      </w:r>
      <w:r>
        <w:rPr>
          <w:i/>
          <w:sz w:val="24"/>
        </w:rPr>
        <w:t>X. Dong</w:t>
      </w:r>
      <w:r w:rsidRPr="0047378E">
        <w:tab/>
      </w:r>
    </w:p>
    <w:p w14:paraId="128F166E" w14:textId="77777777" w:rsidR="00647BEF" w:rsidRDefault="00647BEF" w:rsidP="00647BEF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Agency Reports</w:t>
      </w:r>
      <w:r w:rsidRPr="0047378E">
        <w:tab/>
      </w:r>
    </w:p>
    <w:p w14:paraId="124B90DD" w14:textId="3B952628" w:rsidR="00C9359A" w:rsidRDefault="00C9359A" w:rsidP="00C9359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09:30</w:t>
      </w:r>
      <w:r>
        <w:rPr>
          <w:rFonts w:eastAsiaTheme="minorEastAsia" w:hint="eastAsia"/>
          <w:sz w:val="24"/>
          <w:lang w:eastAsia="ja-JP"/>
        </w:rPr>
        <w:tab/>
      </w:r>
      <w:r w:rsidR="00740874">
        <w:rPr>
          <w:rFonts w:eastAsiaTheme="minorEastAsia"/>
          <w:sz w:val="24"/>
          <w:lang w:eastAsia="ja-JP"/>
        </w:rPr>
        <w:t>NSS</w:t>
      </w:r>
      <w:r>
        <w:rPr>
          <w:rFonts w:eastAsiaTheme="minorEastAsia"/>
          <w:sz w:val="24"/>
          <w:lang w:eastAsia="ja-JP"/>
        </w:rPr>
        <w:t>C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X. Dong</w:t>
      </w:r>
    </w:p>
    <w:p w14:paraId="3E1A7D0C" w14:textId="3E561E5E" w:rsidR="00C9359A" w:rsidRDefault="008F42E9" w:rsidP="00C9359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09:4</w:t>
      </w:r>
      <w:r w:rsidR="00C9359A">
        <w:rPr>
          <w:rFonts w:eastAsiaTheme="minorEastAsia"/>
          <w:sz w:val="24"/>
          <w:lang w:eastAsia="ja-JP"/>
        </w:rPr>
        <w:t>5</w:t>
      </w:r>
      <w:r w:rsidR="00C9359A">
        <w:rPr>
          <w:rFonts w:eastAsiaTheme="minorEastAsia" w:hint="eastAsia"/>
          <w:sz w:val="24"/>
          <w:lang w:eastAsia="ja-JP"/>
        </w:rPr>
        <w:tab/>
      </w:r>
      <w:r w:rsidR="00C9359A">
        <w:rPr>
          <w:rFonts w:eastAsiaTheme="minorEastAsia"/>
          <w:sz w:val="24"/>
          <w:lang w:eastAsia="ja-JP"/>
        </w:rPr>
        <w:t>DLR</w:t>
      </w:r>
      <w:r w:rsidR="00C9359A">
        <w:rPr>
          <w:rFonts w:eastAsiaTheme="minorEastAsia" w:hint="eastAsia"/>
          <w:i/>
          <w:sz w:val="24"/>
          <w:lang w:eastAsia="ja-JP"/>
        </w:rPr>
        <w:tab/>
      </w:r>
      <w:r w:rsidR="00C9359A">
        <w:rPr>
          <w:rFonts w:eastAsiaTheme="minorEastAsia"/>
          <w:i/>
          <w:sz w:val="24"/>
          <w:lang w:eastAsia="ja-JP"/>
        </w:rPr>
        <w:t>A. von Bargen</w:t>
      </w:r>
    </w:p>
    <w:p w14:paraId="667B958A" w14:textId="05FBE072" w:rsidR="00C82F79" w:rsidRDefault="008F42E9" w:rsidP="00C82F79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10:00</w:t>
      </w:r>
      <w:r w:rsidR="00C82F79">
        <w:rPr>
          <w:rFonts w:eastAsiaTheme="minorEastAsia" w:hint="eastAsia"/>
          <w:sz w:val="24"/>
          <w:lang w:eastAsia="ja-JP"/>
        </w:rPr>
        <w:tab/>
      </w:r>
      <w:r w:rsidR="00C82F79">
        <w:rPr>
          <w:rFonts w:eastAsiaTheme="minorEastAsia"/>
          <w:sz w:val="24"/>
          <w:lang w:eastAsia="ja-JP"/>
        </w:rPr>
        <w:t>UKSA</w:t>
      </w:r>
      <w:r w:rsidR="00C82F79">
        <w:rPr>
          <w:rFonts w:eastAsiaTheme="minorEastAsia" w:hint="eastAsia"/>
          <w:i/>
          <w:sz w:val="24"/>
          <w:lang w:eastAsia="ja-JP"/>
        </w:rPr>
        <w:tab/>
      </w:r>
      <w:r w:rsidR="009D1E88">
        <w:rPr>
          <w:rFonts w:eastAsiaTheme="minorEastAsia"/>
          <w:i/>
          <w:sz w:val="24"/>
          <w:lang w:eastAsia="ja-JP"/>
        </w:rPr>
        <w:t>N. Fox</w:t>
      </w:r>
    </w:p>
    <w:p w14:paraId="43179AC7" w14:textId="2718265C" w:rsidR="00C82F79" w:rsidRDefault="008F42E9" w:rsidP="008F42E9">
      <w:pPr>
        <w:tabs>
          <w:tab w:val="left" w:pos="720"/>
          <w:tab w:val="left" w:pos="7200"/>
        </w:tabs>
        <w:spacing w:before="120"/>
        <w:ind w:firstLine="14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10:15</w:t>
      </w:r>
      <w:r w:rsidR="00C82F79">
        <w:rPr>
          <w:rFonts w:eastAsiaTheme="minorEastAsia" w:hint="eastAsia"/>
          <w:sz w:val="24"/>
          <w:lang w:eastAsia="ja-JP"/>
        </w:rPr>
        <w:tab/>
      </w:r>
      <w:r w:rsidR="00C82F79">
        <w:rPr>
          <w:rFonts w:eastAsiaTheme="minorEastAsia"/>
          <w:sz w:val="24"/>
          <w:lang w:eastAsia="ja-JP"/>
        </w:rPr>
        <w:t>CNES</w:t>
      </w:r>
      <w:r w:rsidR="00C82F79">
        <w:rPr>
          <w:rFonts w:eastAsiaTheme="minorEastAsia" w:hint="eastAsia"/>
          <w:i/>
          <w:sz w:val="24"/>
          <w:lang w:eastAsia="ja-JP"/>
        </w:rPr>
        <w:tab/>
      </w:r>
      <w:r w:rsidR="009D1E88">
        <w:rPr>
          <w:rFonts w:eastAsiaTheme="minorEastAsia"/>
          <w:i/>
          <w:sz w:val="24"/>
          <w:lang w:eastAsia="ja-JP"/>
        </w:rPr>
        <w:t>P. Henry</w:t>
      </w:r>
    </w:p>
    <w:p w14:paraId="62B79F50" w14:textId="77777777" w:rsidR="009E5C78" w:rsidRDefault="009E5C78" w:rsidP="009E5C78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75C9FBC5" w14:textId="191EDFB8" w:rsidR="008F42E9" w:rsidRDefault="008F42E9" w:rsidP="008F42E9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11:00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ESA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 xml:space="preserve">P. </w:t>
      </w:r>
      <w:proofErr w:type="spellStart"/>
      <w:r>
        <w:rPr>
          <w:rFonts w:eastAsiaTheme="minorEastAsia"/>
          <w:i/>
          <w:sz w:val="24"/>
          <w:lang w:eastAsia="ja-JP"/>
        </w:rPr>
        <w:t>Goryl</w:t>
      </w:r>
      <w:proofErr w:type="spellEnd"/>
    </w:p>
    <w:p w14:paraId="60CCAAE0" w14:textId="187476E2" w:rsidR="008F42E9" w:rsidRPr="001A3F2B" w:rsidRDefault="008F42E9" w:rsidP="008F42E9">
      <w:pPr>
        <w:tabs>
          <w:tab w:val="left" w:pos="720"/>
          <w:tab w:val="left" w:pos="7200"/>
        </w:tabs>
        <w:spacing w:before="120"/>
        <w:ind w:firstLine="14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11:15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NOAA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T. Choi</w:t>
      </w:r>
    </w:p>
    <w:p w14:paraId="15A6423A" w14:textId="3CB3A64F" w:rsidR="00DC0A19" w:rsidRPr="009D1E88" w:rsidRDefault="008F42E9" w:rsidP="00DC0A19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11:30</w:t>
      </w:r>
      <w:r w:rsidR="00DC0A19">
        <w:rPr>
          <w:rFonts w:eastAsiaTheme="minorEastAsia" w:hint="eastAsia"/>
          <w:sz w:val="24"/>
          <w:lang w:eastAsia="ja-JP"/>
        </w:rPr>
        <w:tab/>
      </w:r>
      <w:r w:rsidR="004532D9">
        <w:rPr>
          <w:rFonts w:eastAsiaTheme="minorEastAsia"/>
          <w:sz w:val="24"/>
          <w:lang w:eastAsia="ja-JP"/>
        </w:rPr>
        <w:t xml:space="preserve">USGS report on </w:t>
      </w:r>
      <w:proofErr w:type="spellStart"/>
      <w:r w:rsidR="004532D9">
        <w:rPr>
          <w:rFonts w:eastAsiaTheme="minorEastAsia"/>
          <w:sz w:val="24"/>
          <w:lang w:eastAsia="ja-JP"/>
        </w:rPr>
        <w:t>LandsatSentinel</w:t>
      </w:r>
      <w:proofErr w:type="spellEnd"/>
      <w:r w:rsidR="004532D9">
        <w:rPr>
          <w:rFonts w:eastAsiaTheme="minorEastAsia"/>
          <w:sz w:val="24"/>
          <w:lang w:eastAsia="ja-JP"/>
        </w:rPr>
        <w:t xml:space="preserve"> </w:t>
      </w:r>
      <w:proofErr w:type="spellStart"/>
      <w:r w:rsidR="004532D9">
        <w:rPr>
          <w:rFonts w:eastAsiaTheme="minorEastAsia"/>
          <w:sz w:val="24"/>
          <w:lang w:eastAsia="ja-JP"/>
        </w:rPr>
        <w:t>intercomparison</w:t>
      </w:r>
      <w:proofErr w:type="spellEnd"/>
      <w:r w:rsidR="00DC0A19">
        <w:rPr>
          <w:rFonts w:eastAsiaTheme="minorEastAsia" w:hint="eastAsia"/>
          <w:i/>
          <w:sz w:val="24"/>
          <w:lang w:eastAsia="ja-JP"/>
        </w:rPr>
        <w:tab/>
      </w:r>
      <w:r w:rsidR="004532D9">
        <w:rPr>
          <w:rFonts w:eastAsiaTheme="minorEastAsia"/>
          <w:i/>
          <w:sz w:val="24"/>
          <w:lang w:eastAsia="ja-JP"/>
        </w:rPr>
        <w:t>R. Morfitt</w:t>
      </w:r>
    </w:p>
    <w:p w14:paraId="55B4D6EE" w14:textId="62ADAB50" w:rsidR="00DC0A19" w:rsidRPr="009D1E88" w:rsidRDefault="008F42E9" w:rsidP="00DC0A19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11:45</w:t>
      </w:r>
      <w:r w:rsidR="00DC0A19">
        <w:rPr>
          <w:rFonts w:eastAsiaTheme="minorEastAsia" w:hint="eastAsia"/>
          <w:sz w:val="24"/>
          <w:lang w:eastAsia="ja-JP"/>
        </w:rPr>
        <w:tab/>
      </w:r>
      <w:r w:rsidR="00DC0A19">
        <w:rPr>
          <w:rFonts w:eastAsiaTheme="minorEastAsia"/>
          <w:sz w:val="24"/>
          <w:lang w:eastAsia="ja-JP"/>
        </w:rPr>
        <w:t>EUMETSAT</w:t>
      </w:r>
      <w:r w:rsidR="00DC0A19">
        <w:rPr>
          <w:rFonts w:eastAsiaTheme="minorEastAsia" w:hint="eastAsia"/>
          <w:i/>
          <w:sz w:val="24"/>
          <w:lang w:eastAsia="ja-JP"/>
        </w:rPr>
        <w:tab/>
      </w:r>
      <w:r w:rsidR="00DC0A19">
        <w:rPr>
          <w:rFonts w:eastAsiaTheme="minorEastAsia"/>
          <w:i/>
          <w:sz w:val="24"/>
          <w:lang w:eastAsia="ja-JP"/>
        </w:rPr>
        <w:t>R. Munro</w:t>
      </w:r>
      <w:bookmarkStart w:id="0" w:name="_GoBack"/>
      <w:bookmarkEnd w:id="0"/>
    </w:p>
    <w:p w14:paraId="322D595A" w14:textId="04790C51" w:rsidR="0008086C" w:rsidRDefault="0008086C" w:rsidP="0008086C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Collaboration</w:t>
      </w:r>
      <w:r w:rsidR="00DC0A19">
        <w:t>s</w:t>
      </w:r>
      <w:r w:rsidRPr="0047378E">
        <w:tab/>
      </w:r>
    </w:p>
    <w:p w14:paraId="304F4694" w14:textId="6C9294F8" w:rsidR="007215B6" w:rsidRDefault="008F42E9" w:rsidP="007215B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12:00</w:t>
      </w:r>
      <w:r w:rsidR="007215B6">
        <w:rPr>
          <w:rFonts w:eastAsiaTheme="minorEastAsia" w:hint="eastAsia"/>
          <w:sz w:val="24"/>
          <w:lang w:eastAsia="ja-JP"/>
        </w:rPr>
        <w:tab/>
      </w:r>
      <w:r w:rsidR="00714D24">
        <w:rPr>
          <w:rFonts w:eastAsiaTheme="minorEastAsia"/>
          <w:sz w:val="24"/>
          <w:lang w:eastAsia="ja-JP"/>
        </w:rPr>
        <w:t>G</w:t>
      </w:r>
      <w:r w:rsidR="00714D24" w:rsidRPr="00714D24">
        <w:rPr>
          <w:rFonts w:eastAsiaTheme="minorEastAsia"/>
          <w:sz w:val="24"/>
          <w:lang w:eastAsia="ja-JP"/>
        </w:rPr>
        <w:t>SICS from the Perspective of the UV Subgroup</w:t>
      </w:r>
      <w:r w:rsidR="007215B6">
        <w:rPr>
          <w:rFonts w:eastAsiaTheme="minorEastAsia" w:hint="eastAsia"/>
          <w:i/>
          <w:sz w:val="24"/>
          <w:lang w:eastAsia="ja-JP"/>
        </w:rPr>
        <w:tab/>
      </w:r>
      <w:r w:rsidR="007215B6">
        <w:rPr>
          <w:rFonts w:eastAsiaTheme="minorEastAsia"/>
          <w:i/>
          <w:sz w:val="24"/>
          <w:lang w:eastAsia="ja-JP"/>
        </w:rPr>
        <w:t>R. Munro</w:t>
      </w:r>
    </w:p>
    <w:p w14:paraId="6117D67F" w14:textId="7C0781CF" w:rsidR="007215B6" w:rsidRDefault="008F42E9" w:rsidP="007215B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12:20</w:t>
      </w:r>
      <w:r w:rsidR="007215B6">
        <w:rPr>
          <w:rFonts w:eastAsiaTheme="minorEastAsia" w:hint="eastAsia"/>
          <w:sz w:val="24"/>
          <w:lang w:eastAsia="ja-JP"/>
        </w:rPr>
        <w:tab/>
      </w:r>
      <w:r w:rsidR="007215B6">
        <w:rPr>
          <w:rFonts w:eastAsiaTheme="minorEastAsia"/>
          <w:sz w:val="24"/>
          <w:lang w:eastAsia="ja-JP"/>
        </w:rPr>
        <w:t>GSICS Solar Irradiance Spectrum</w:t>
      </w:r>
      <w:r w:rsidR="007215B6">
        <w:rPr>
          <w:rFonts w:eastAsiaTheme="minorEastAsia" w:hint="eastAsia"/>
          <w:i/>
          <w:sz w:val="24"/>
          <w:lang w:eastAsia="ja-JP"/>
        </w:rPr>
        <w:tab/>
      </w:r>
      <w:r w:rsidR="007215B6">
        <w:rPr>
          <w:rFonts w:eastAsiaTheme="minorEastAsia"/>
          <w:i/>
          <w:sz w:val="24"/>
          <w:lang w:eastAsia="ja-JP"/>
        </w:rPr>
        <w:t>N. Fox</w:t>
      </w:r>
    </w:p>
    <w:p w14:paraId="42B68703" w14:textId="3D6710EE" w:rsidR="009E5C78" w:rsidRPr="00C82F79" w:rsidRDefault="008F42E9" w:rsidP="001A3F2B">
      <w:pPr>
        <w:pStyle w:val="Heading2"/>
        <w:tabs>
          <w:tab w:val="clear" w:pos="7380"/>
          <w:tab w:val="clear" w:pos="7920"/>
          <w:tab w:val="left" w:pos="7200"/>
        </w:tabs>
        <w:ind w:left="907" w:hanging="907"/>
        <w:rPr>
          <w:rStyle w:val="Emphasis"/>
          <w:i/>
          <w:iCs w:val="0"/>
        </w:rPr>
      </w:pPr>
      <w:r>
        <w:t>12:4</w:t>
      </w:r>
      <w:r w:rsidR="002C51A9">
        <w:t>0</w:t>
      </w:r>
      <w:r w:rsidR="002C51A9">
        <w:tab/>
        <w:t>Lunch</w:t>
      </w:r>
    </w:p>
    <w:p w14:paraId="47438603" w14:textId="30B7C4DA" w:rsidR="00DC0A19" w:rsidRPr="007215B6" w:rsidRDefault="00AB6156" w:rsidP="00DC0A19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13:4</w:t>
      </w:r>
      <w:r w:rsidR="008F42E9">
        <w:rPr>
          <w:rFonts w:eastAsiaTheme="minorEastAsia"/>
          <w:sz w:val="24"/>
          <w:lang w:eastAsia="ja-JP"/>
        </w:rPr>
        <w:t>0</w:t>
      </w:r>
      <w:r w:rsidR="00DC0A19">
        <w:rPr>
          <w:rFonts w:eastAsiaTheme="minorEastAsia"/>
          <w:sz w:val="24"/>
          <w:lang w:eastAsia="ja-JP"/>
        </w:rPr>
        <w:tab/>
        <w:t>Pre-launch calibration workshop</w:t>
      </w:r>
      <w:r w:rsidR="00DC0A19">
        <w:rPr>
          <w:rFonts w:eastAsiaTheme="minorEastAsia"/>
          <w:sz w:val="24"/>
          <w:lang w:eastAsia="ja-JP"/>
        </w:rPr>
        <w:tab/>
      </w:r>
      <w:r w:rsidR="00DC0A19"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 w:rsidR="00DC0A19"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320648E8" w14:textId="3EC1FB7D" w:rsidR="001A3F2B" w:rsidRPr="007215B6" w:rsidRDefault="00AB6156" w:rsidP="001A3F2B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13:50</w:t>
      </w:r>
      <w:r w:rsidR="001A3F2B">
        <w:rPr>
          <w:rFonts w:eastAsiaTheme="minorEastAsia" w:hint="eastAsia"/>
          <w:sz w:val="24"/>
          <w:lang w:eastAsia="ja-JP"/>
        </w:rPr>
        <w:tab/>
      </w:r>
      <w:r w:rsidR="001A3F2B" w:rsidRPr="0008086C">
        <w:rPr>
          <w:rFonts w:eastAsiaTheme="minorEastAsia"/>
          <w:sz w:val="24"/>
          <w:lang w:eastAsia="ja-JP"/>
        </w:rPr>
        <w:t>GCOS implementation plan</w:t>
      </w:r>
      <w:r>
        <w:rPr>
          <w:rFonts w:eastAsiaTheme="minorEastAsia"/>
          <w:sz w:val="24"/>
          <w:lang w:eastAsia="ja-JP"/>
        </w:rPr>
        <w:t xml:space="preserve"> and WG Climate Actions</w:t>
      </w:r>
      <w:r w:rsidR="001A3F2B" w:rsidRPr="0008086C">
        <w:rPr>
          <w:rFonts w:eastAsiaTheme="minorEastAsia" w:hint="eastAsia"/>
          <w:i/>
          <w:sz w:val="24"/>
          <w:lang w:eastAsia="ja-JP"/>
        </w:rPr>
        <w:t xml:space="preserve"> </w:t>
      </w:r>
      <w:r w:rsidR="001A3F2B">
        <w:rPr>
          <w:rFonts w:eastAsiaTheme="minorEastAsia" w:hint="eastAsia"/>
          <w:i/>
          <w:sz w:val="24"/>
          <w:lang w:eastAsia="ja-JP"/>
        </w:rPr>
        <w:tab/>
      </w:r>
      <w:r w:rsidR="001A3F2B">
        <w:rPr>
          <w:rFonts w:eastAsiaTheme="minorEastAsia"/>
          <w:i/>
          <w:sz w:val="24"/>
          <w:lang w:eastAsia="ja-JP"/>
        </w:rPr>
        <w:t>A. von Bargen</w:t>
      </w:r>
      <w:r>
        <w:rPr>
          <w:rFonts w:eastAsiaTheme="minorEastAsia"/>
          <w:i/>
          <w:sz w:val="24"/>
          <w:lang w:eastAsia="ja-JP"/>
        </w:rPr>
        <w:t xml:space="preserve">/K. </w:t>
      </w:r>
      <w:proofErr w:type="spellStart"/>
      <w:r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0A6DBA13" w14:textId="77777777" w:rsidR="0008086C" w:rsidRDefault="0008086C" w:rsidP="0008086C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Task Group Reports</w:t>
      </w:r>
      <w:r w:rsidRPr="0047378E">
        <w:tab/>
      </w:r>
    </w:p>
    <w:p w14:paraId="2E88238D" w14:textId="06AFB4B4" w:rsidR="0008086C" w:rsidRPr="00C82F79" w:rsidRDefault="00AB6156" w:rsidP="0008086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14:10</w:t>
      </w:r>
      <w:r w:rsidR="0008086C">
        <w:rPr>
          <w:rFonts w:eastAsiaTheme="minorEastAsia"/>
          <w:sz w:val="24"/>
          <w:lang w:eastAsia="ja-JP"/>
        </w:rPr>
        <w:tab/>
        <w:t>DEM Update and discussion</w:t>
      </w:r>
      <w:r w:rsidR="0008086C">
        <w:rPr>
          <w:rFonts w:eastAsiaTheme="minorEastAsia" w:hint="eastAsia"/>
          <w:i/>
          <w:sz w:val="24"/>
          <w:lang w:eastAsia="ja-JP"/>
        </w:rPr>
        <w:tab/>
      </w:r>
      <w:r w:rsidR="0008086C">
        <w:rPr>
          <w:rFonts w:eastAsiaTheme="minorEastAsia"/>
          <w:i/>
          <w:sz w:val="24"/>
          <w:lang w:eastAsia="ja-JP"/>
        </w:rPr>
        <w:t xml:space="preserve">D. </w:t>
      </w:r>
      <w:proofErr w:type="spellStart"/>
      <w:r w:rsidR="0008086C">
        <w:rPr>
          <w:rFonts w:eastAsiaTheme="minorEastAsia"/>
          <w:i/>
          <w:sz w:val="24"/>
          <w:lang w:eastAsia="ja-JP"/>
        </w:rPr>
        <w:t>Gesch</w:t>
      </w:r>
      <w:proofErr w:type="spellEnd"/>
    </w:p>
    <w:p w14:paraId="14AF24F2" w14:textId="7DDC2C7A" w:rsidR="007215B6" w:rsidRPr="007215B6" w:rsidRDefault="00AB6156" w:rsidP="0008086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14:40</w:t>
      </w:r>
      <w:r w:rsidR="0008086C">
        <w:rPr>
          <w:rFonts w:eastAsiaTheme="minorEastAsia"/>
          <w:sz w:val="24"/>
          <w:lang w:eastAsia="ja-JP"/>
        </w:rPr>
        <w:tab/>
        <w:t>Cloud Mask Update and discussion</w:t>
      </w:r>
      <w:r w:rsidR="0008086C">
        <w:rPr>
          <w:rFonts w:eastAsiaTheme="minorEastAsia" w:hint="eastAsia"/>
          <w:i/>
          <w:sz w:val="24"/>
          <w:lang w:eastAsia="ja-JP"/>
        </w:rPr>
        <w:tab/>
      </w:r>
      <w:r w:rsidR="0008086C"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 w:rsidR="0008086C"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1F26CA2A" w14:textId="77777777" w:rsidR="007215B6" w:rsidRPr="003C7A42" w:rsidRDefault="007215B6" w:rsidP="002C51A9"/>
    <w:p w14:paraId="48929CE3" w14:textId="77777777" w:rsidR="002C51A9" w:rsidRDefault="002C51A9" w:rsidP="002C51A9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</w:t>
      </w:r>
      <w:r w:rsidR="009E5C78">
        <w:t>5:0</w:t>
      </w:r>
      <w:r>
        <w:t>0</w:t>
      </w:r>
      <w:r>
        <w:tab/>
        <w:t>Break</w:t>
      </w:r>
    </w:p>
    <w:p w14:paraId="0C3085F3" w14:textId="136C9059" w:rsidR="00176B68" w:rsidRDefault="00B211DA" w:rsidP="00176B68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Carbon Actions</w:t>
      </w:r>
      <w:r w:rsidR="00176B68" w:rsidRPr="0047378E">
        <w:tab/>
      </w:r>
    </w:p>
    <w:p w14:paraId="7A24B42B" w14:textId="6D20CD47" w:rsidR="00DC0A19" w:rsidRPr="00DC0A19" w:rsidRDefault="004B0E64" w:rsidP="00176B68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sz w:val="24"/>
        </w:rPr>
        <w:t>15:30</w:t>
      </w:r>
      <w:r w:rsidR="00176B68">
        <w:rPr>
          <w:sz w:val="24"/>
        </w:rPr>
        <w:tab/>
      </w:r>
      <w:r w:rsidR="00B211DA">
        <w:rPr>
          <w:sz w:val="24"/>
        </w:rPr>
        <w:t>LPV and Biomass</w:t>
      </w:r>
      <w:r w:rsidR="00176B68">
        <w:rPr>
          <w:sz w:val="24"/>
        </w:rPr>
        <w:tab/>
      </w:r>
      <w:r w:rsidR="00B211DA">
        <w:rPr>
          <w:i/>
          <w:sz w:val="24"/>
        </w:rPr>
        <w:t>M. Roman</w:t>
      </w:r>
      <w:r w:rsidR="00176B68" w:rsidRPr="0047378E">
        <w:tab/>
      </w:r>
    </w:p>
    <w:p w14:paraId="4E8DEEF4" w14:textId="58934C5A" w:rsidR="00DC0A19" w:rsidRPr="00DC0A19" w:rsidRDefault="00DC0A19" w:rsidP="00DC0A19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sz w:val="24"/>
        </w:rPr>
        <w:t>16:00</w:t>
      </w:r>
      <w:r>
        <w:rPr>
          <w:sz w:val="24"/>
        </w:rPr>
        <w:tab/>
      </w:r>
      <w:r w:rsidRPr="00DC0A19">
        <w:rPr>
          <w:sz w:val="24"/>
        </w:rPr>
        <w:t>Cal &amp; VAL for Greenhouse gases observation spectrometers</w:t>
      </w:r>
      <w:r>
        <w:rPr>
          <w:sz w:val="24"/>
        </w:rPr>
        <w:tab/>
      </w:r>
      <w:r w:rsidR="00004580">
        <w:rPr>
          <w:i/>
          <w:sz w:val="24"/>
        </w:rPr>
        <w:t xml:space="preserve">A. </w:t>
      </w:r>
      <w:proofErr w:type="spellStart"/>
      <w:r w:rsidR="00004580">
        <w:rPr>
          <w:i/>
          <w:sz w:val="24"/>
        </w:rPr>
        <w:t>Kuze</w:t>
      </w:r>
      <w:proofErr w:type="spellEnd"/>
    </w:p>
    <w:p w14:paraId="134847BA" w14:textId="1A0524E0" w:rsidR="007215B6" w:rsidRDefault="00DC0A19" w:rsidP="007215B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16:2</w:t>
      </w:r>
      <w:r w:rsidR="00B211DA">
        <w:rPr>
          <w:rFonts w:eastAsiaTheme="minorEastAsia"/>
          <w:sz w:val="24"/>
          <w:lang w:eastAsia="ja-JP"/>
        </w:rPr>
        <w:t>0</w:t>
      </w:r>
      <w:r w:rsidR="007215B6">
        <w:rPr>
          <w:rFonts w:eastAsiaTheme="minorEastAsia" w:hint="eastAsia"/>
          <w:i/>
          <w:sz w:val="24"/>
          <w:lang w:eastAsia="ja-JP"/>
        </w:rPr>
        <w:tab/>
      </w:r>
      <w:r w:rsidR="00B211DA">
        <w:rPr>
          <w:rFonts w:eastAsiaTheme="minorEastAsia"/>
          <w:sz w:val="24"/>
          <w:lang w:eastAsia="ja-JP"/>
        </w:rPr>
        <w:t>Carbon actions for WGCV</w:t>
      </w:r>
      <w:r w:rsidR="00B211DA">
        <w:rPr>
          <w:rFonts w:eastAsiaTheme="minorEastAsia"/>
          <w:sz w:val="24"/>
          <w:lang w:eastAsia="ja-JP"/>
        </w:rPr>
        <w:tab/>
      </w:r>
      <w:r w:rsidR="00B211DA"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 w:rsidR="00B211DA"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690B2C14" w14:textId="77777777" w:rsidR="00176B68" w:rsidRPr="003C7A42" w:rsidRDefault="00176B68" w:rsidP="002C51A9"/>
    <w:p w14:paraId="6CA6FBD7" w14:textId="35EF4446" w:rsidR="002C51A9" w:rsidRDefault="002C51A9" w:rsidP="002C51A9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17</w:t>
      </w:r>
      <w:r w:rsidR="00DC0A19">
        <w:t>:15</w:t>
      </w:r>
      <w:r>
        <w:tab/>
        <w:t>Adjourn</w:t>
      </w:r>
    </w:p>
    <w:p w14:paraId="7E3F8266" w14:textId="77777777" w:rsidR="002C51A9" w:rsidRDefault="002C51A9">
      <w:pPr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7A81D5" w14:textId="77777777" w:rsidR="004A31BB" w:rsidRPr="003C7A42" w:rsidRDefault="004A31BB" w:rsidP="004A31BB">
      <w:pPr>
        <w:pStyle w:val="Style1"/>
      </w:pPr>
      <w:r>
        <w:lastRenderedPageBreak/>
        <w:t>Friday</w:t>
      </w:r>
      <w:r w:rsidRPr="003C7A42">
        <w:t xml:space="preserve">, </w:t>
      </w:r>
      <w:r>
        <w:t>May</w:t>
      </w:r>
      <w:r w:rsidRPr="003C7A42">
        <w:t xml:space="preserve"> </w:t>
      </w:r>
      <w:r>
        <w:t>19</w:t>
      </w:r>
      <w:r w:rsidRPr="003C7A42">
        <w:t xml:space="preserve">, </w:t>
      </w:r>
      <w:r>
        <w:t>2017</w:t>
      </w:r>
    </w:p>
    <w:p w14:paraId="49C79BB4" w14:textId="77777777" w:rsidR="00847BA0" w:rsidRPr="004703DF" w:rsidRDefault="00847BA0" w:rsidP="00847BA0"/>
    <w:p w14:paraId="09AD1306" w14:textId="77777777" w:rsidR="00847BA0" w:rsidRDefault="00847BA0" w:rsidP="00847BA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4FBF7D5C" w14:textId="77777777" w:rsidR="00847BA0" w:rsidRDefault="00847BA0" w:rsidP="00847BA0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00390466" w14:textId="3567A01D" w:rsidR="00847BA0" w:rsidRPr="00647BEF" w:rsidRDefault="00C762A5" w:rsidP="00847BA0">
      <w:pPr>
        <w:tabs>
          <w:tab w:val="left" w:pos="720"/>
          <w:tab w:val="left" w:pos="7200"/>
        </w:tabs>
        <w:spacing w:before="120" w:after="0"/>
        <w:rPr>
          <w:rStyle w:val="Emphasis"/>
          <w:iCs w:val="0"/>
          <w:sz w:val="24"/>
        </w:rPr>
      </w:pPr>
      <w:r>
        <w:rPr>
          <w:sz w:val="24"/>
        </w:rPr>
        <w:t>09:00</w:t>
      </w:r>
      <w:r>
        <w:rPr>
          <w:sz w:val="24"/>
        </w:rPr>
        <w:tab/>
        <w:t>Day 3</w:t>
      </w:r>
      <w:r w:rsidR="00847BA0">
        <w:rPr>
          <w:sz w:val="24"/>
        </w:rPr>
        <w:t xml:space="preserve"> Summary</w:t>
      </w:r>
      <w:r w:rsidR="00847BA0">
        <w:rPr>
          <w:sz w:val="24"/>
        </w:rPr>
        <w:tab/>
      </w:r>
      <w:r w:rsidR="00847BA0">
        <w:rPr>
          <w:i/>
          <w:sz w:val="24"/>
        </w:rPr>
        <w:t xml:space="preserve">K. </w:t>
      </w:r>
      <w:proofErr w:type="spellStart"/>
      <w:r w:rsidR="00847BA0">
        <w:rPr>
          <w:i/>
          <w:sz w:val="24"/>
        </w:rPr>
        <w:t>Thome</w:t>
      </w:r>
      <w:proofErr w:type="spellEnd"/>
      <w:r w:rsidR="00847BA0" w:rsidRPr="0047378E">
        <w:tab/>
      </w:r>
    </w:p>
    <w:p w14:paraId="12DCA4A3" w14:textId="77777777" w:rsidR="00350FFC" w:rsidRPr="00350FFC" w:rsidRDefault="00350FFC" w:rsidP="00350FF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09:30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WGCV Work Plan Update</w:t>
      </w:r>
      <w:r>
        <w:rPr>
          <w:rFonts w:eastAsiaTheme="minorEastAsia"/>
          <w:sz w:val="24"/>
          <w:lang w:eastAsia="ja-JP"/>
        </w:rPr>
        <w:tab/>
        <w:t xml:space="preserve">A. </w:t>
      </w:r>
      <w:r>
        <w:rPr>
          <w:i/>
          <w:sz w:val="24"/>
        </w:rPr>
        <w:t xml:space="preserve">von Bargen/K. </w:t>
      </w:r>
      <w:proofErr w:type="spellStart"/>
      <w:r>
        <w:rPr>
          <w:i/>
          <w:sz w:val="24"/>
        </w:rPr>
        <w:t>Thome</w:t>
      </w:r>
      <w:proofErr w:type="spellEnd"/>
    </w:p>
    <w:p w14:paraId="35A4B30B" w14:textId="0EA04B7E" w:rsidR="00350FFC" w:rsidRPr="00350FFC" w:rsidRDefault="00AB6156" w:rsidP="00350FF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09:50</w:t>
      </w:r>
      <w:r w:rsidR="00350FFC">
        <w:rPr>
          <w:rFonts w:eastAsiaTheme="minorEastAsia" w:hint="eastAsia"/>
          <w:sz w:val="24"/>
          <w:lang w:eastAsia="ja-JP"/>
        </w:rPr>
        <w:tab/>
      </w:r>
      <w:r w:rsidR="00350FFC">
        <w:rPr>
          <w:rFonts w:eastAsiaTheme="minorEastAsia"/>
          <w:sz w:val="24"/>
          <w:lang w:eastAsia="ja-JP"/>
        </w:rPr>
        <w:t>Proposal for regular WGCV telecons</w:t>
      </w:r>
      <w:r w:rsidR="00350FFC">
        <w:rPr>
          <w:rFonts w:eastAsiaTheme="minorEastAsia"/>
          <w:sz w:val="24"/>
          <w:lang w:eastAsia="ja-JP"/>
        </w:rPr>
        <w:tab/>
      </w:r>
      <w:r w:rsidR="00350FFC">
        <w:rPr>
          <w:i/>
          <w:sz w:val="24"/>
        </w:rPr>
        <w:t xml:space="preserve">K. </w:t>
      </w:r>
      <w:proofErr w:type="spellStart"/>
      <w:r w:rsidR="00350FFC">
        <w:rPr>
          <w:i/>
          <w:sz w:val="24"/>
        </w:rPr>
        <w:t>Thome</w:t>
      </w:r>
      <w:proofErr w:type="spellEnd"/>
      <w:r w:rsidR="00350FFC">
        <w:rPr>
          <w:i/>
          <w:sz w:val="24"/>
        </w:rPr>
        <w:t>/C. Ong</w:t>
      </w:r>
    </w:p>
    <w:p w14:paraId="48C85C5B" w14:textId="1CA661E2" w:rsidR="005C3751" w:rsidRPr="005C3751" w:rsidRDefault="00AB6156" w:rsidP="004B0E64">
      <w:pPr>
        <w:tabs>
          <w:tab w:val="left" w:pos="720"/>
          <w:tab w:val="left" w:pos="7200"/>
        </w:tabs>
        <w:spacing w:before="120"/>
        <w:ind w:firstLine="14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10:10</w:t>
      </w:r>
      <w:r w:rsidR="00B211DA">
        <w:rPr>
          <w:rFonts w:eastAsiaTheme="minorEastAsia"/>
          <w:sz w:val="24"/>
          <w:lang w:eastAsia="ja-JP"/>
        </w:rPr>
        <w:tab/>
      </w:r>
      <w:r w:rsidR="00350FFC">
        <w:rPr>
          <w:rFonts w:eastAsiaTheme="minorEastAsia"/>
          <w:sz w:val="24"/>
          <w:lang w:eastAsia="ja-JP"/>
        </w:rPr>
        <w:t>WGCV Newsletter and other outreach</w:t>
      </w:r>
      <w:r w:rsidR="004B0E64">
        <w:rPr>
          <w:rFonts w:eastAsiaTheme="minorEastAsia" w:hint="eastAsia"/>
          <w:sz w:val="24"/>
          <w:lang w:eastAsia="ja-JP"/>
        </w:rPr>
        <w:tab/>
      </w:r>
      <w:r w:rsidR="004B0E64">
        <w:rPr>
          <w:i/>
          <w:sz w:val="24"/>
        </w:rPr>
        <w:t xml:space="preserve">K. </w:t>
      </w:r>
      <w:proofErr w:type="spellStart"/>
      <w:r w:rsidR="004B0E64">
        <w:rPr>
          <w:i/>
          <w:sz w:val="24"/>
        </w:rPr>
        <w:t>Thome</w:t>
      </w:r>
      <w:proofErr w:type="spellEnd"/>
      <w:r w:rsidR="005C3751">
        <w:rPr>
          <w:i/>
          <w:sz w:val="24"/>
        </w:rPr>
        <w:t>/</w:t>
      </w:r>
      <w:r w:rsidR="00350FFC">
        <w:rPr>
          <w:i/>
          <w:sz w:val="24"/>
        </w:rPr>
        <w:t xml:space="preserve">J. </w:t>
      </w:r>
      <w:proofErr w:type="spellStart"/>
      <w:r w:rsidR="00350FFC">
        <w:rPr>
          <w:i/>
          <w:sz w:val="24"/>
        </w:rPr>
        <w:t>Nickeson</w:t>
      </w:r>
      <w:proofErr w:type="spellEnd"/>
      <w:r w:rsidR="005C3751">
        <w:rPr>
          <w:rFonts w:eastAsiaTheme="minorEastAsia"/>
          <w:sz w:val="24"/>
          <w:lang w:eastAsia="ja-JP"/>
        </w:rPr>
        <w:tab/>
      </w:r>
    </w:p>
    <w:p w14:paraId="051D55B3" w14:textId="77777777" w:rsidR="00847BA0" w:rsidRDefault="00847BA0" w:rsidP="00847BA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516D59B7" w14:textId="67633F57" w:rsidR="00847BA0" w:rsidRDefault="00847BA0" w:rsidP="00847BA0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11:00</w:t>
      </w:r>
      <w:r>
        <w:rPr>
          <w:rFonts w:eastAsiaTheme="minorEastAsia" w:hint="eastAsia"/>
          <w:sz w:val="24"/>
          <w:lang w:eastAsia="ja-JP"/>
        </w:rPr>
        <w:tab/>
      </w:r>
      <w:r w:rsidR="00C762A5">
        <w:rPr>
          <w:rFonts w:eastAsiaTheme="minorEastAsia"/>
          <w:sz w:val="24"/>
          <w:lang w:eastAsia="ja-JP"/>
        </w:rPr>
        <w:t>Future Meetings; Vice Chair</w:t>
      </w:r>
      <w:r>
        <w:rPr>
          <w:rFonts w:eastAsiaTheme="minorEastAsia" w:hint="eastAsia"/>
          <w:i/>
          <w:sz w:val="24"/>
          <w:lang w:eastAsia="ja-JP"/>
        </w:rPr>
        <w:tab/>
      </w:r>
      <w:r w:rsidR="00C762A5"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 w:rsidR="00C762A5"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756B2FF9" w14:textId="3FC8C9A0" w:rsidR="00C762A5" w:rsidRDefault="00C762A5" w:rsidP="00C762A5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11:15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Action Item review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311F76ED" w14:textId="1F22399E" w:rsidR="00C762A5" w:rsidRDefault="00C762A5" w:rsidP="00C762A5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Meeting wrap up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 xml:space="preserve">K. </w:t>
      </w:r>
      <w:proofErr w:type="spellStart"/>
      <w:r>
        <w:rPr>
          <w:rFonts w:eastAsiaTheme="minorEastAsia"/>
          <w:i/>
          <w:sz w:val="24"/>
          <w:lang w:eastAsia="ja-JP"/>
        </w:rPr>
        <w:t>Thome</w:t>
      </w:r>
      <w:proofErr w:type="spellEnd"/>
    </w:p>
    <w:p w14:paraId="1A89BCDF" w14:textId="5E00B2BD" w:rsidR="00C762A5" w:rsidRDefault="00C762A5" w:rsidP="00C762A5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12:00</w:t>
      </w:r>
      <w:r>
        <w:tab/>
        <w:t>Adjourn</w:t>
      </w:r>
    </w:p>
    <w:p w14:paraId="14EBE8B4" w14:textId="77777777" w:rsidR="00C762A5" w:rsidRDefault="00C762A5" w:rsidP="00C762A5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</w:p>
    <w:p w14:paraId="7EF179C5" w14:textId="6581E58A" w:rsidR="004A31BB" w:rsidRPr="004A31BB" w:rsidRDefault="004A31BB" w:rsidP="00847BA0">
      <w:pPr>
        <w:rPr>
          <w:sz w:val="24"/>
          <w:szCs w:val="24"/>
        </w:rPr>
      </w:pPr>
    </w:p>
    <w:sectPr w:rsidR="004A31BB" w:rsidRPr="004A31BB" w:rsidSect="00B36280">
      <w:headerReference w:type="default" r:id="rId9"/>
      <w:footerReference w:type="default" r:id="rId10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DBE1" w14:textId="77777777" w:rsidR="004A6558" w:rsidRDefault="004A6558">
      <w:pPr>
        <w:spacing w:after="0"/>
      </w:pPr>
      <w:r>
        <w:separator/>
      </w:r>
    </w:p>
  </w:endnote>
  <w:endnote w:type="continuationSeparator" w:id="0">
    <w:p w14:paraId="7B2FE2BD" w14:textId="77777777" w:rsidR="004A6558" w:rsidRDefault="004A6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44">
    <w:altName w:val="Arial Unicode MS"/>
    <w:charset w:val="80"/>
    <w:family w:val="auto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B8693" w14:textId="0451BA97" w:rsidR="007824E6" w:rsidRDefault="007824E6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 WGCV-42 Agenda v 0.0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824114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824114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</w:rPr>
      <w:tab/>
      <w:t>Updated 27 November,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01DA" w14:textId="77777777" w:rsidR="004A6558" w:rsidRDefault="004A6558">
      <w:pPr>
        <w:spacing w:after="0"/>
      </w:pPr>
      <w:r>
        <w:separator/>
      </w:r>
    </w:p>
  </w:footnote>
  <w:footnote w:type="continuationSeparator" w:id="0">
    <w:p w14:paraId="4AAF0EF9" w14:textId="77777777" w:rsidR="004A6558" w:rsidRDefault="004A6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901F" w14:textId="77777777" w:rsidR="007824E6" w:rsidRDefault="007824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 w15:restartNumberingAfterBreak="0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 w15:restartNumberingAfterBreak="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33DE"/>
    <w:rsid w:val="00004580"/>
    <w:rsid w:val="0001034D"/>
    <w:rsid w:val="000144F8"/>
    <w:rsid w:val="00015C73"/>
    <w:rsid w:val="00015E54"/>
    <w:rsid w:val="00017FE1"/>
    <w:rsid w:val="00020B08"/>
    <w:rsid w:val="0002133B"/>
    <w:rsid w:val="000249D8"/>
    <w:rsid w:val="000278C0"/>
    <w:rsid w:val="0003581F"/>
    <w:rsid w:val="00037531"/>
    <w:rsid w:val="000377C7"/>
    <w:rsid w:val="00040DA6"/>
    <w:rsid w:val="0004138D"/>
    <w:rsid w:val="00041AD8"/>
    <w:rsid w:val="00045A3A"/>
    <w:rsid w:val="0004672C"/>
    <w:rsid w:val="000475B4"/>
    <w:rsid w:val="00050048"/>
    <w:rsid w:val="00052009"/>
    <w:rsid w:val="00053DFC"/>
    <w:rsid w:val="00056D00"/>
    <w:rsid w:val="000601F0"/>
    <w:rsid w:val="00061187"/>
    <w:rsid w:val="00061A39"/>
    <w:rsid w:val="00066043"/>
    <w:rsid w:val="00067E7E"/>
    <w:rsid w:val="000717E1"/>
    <w:rsid w:val="00072470"/>
    <w:rsid w:val="0007311C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D236E"/>
    <w:rsid w:val="000D5173"/>
    <w:rsid w:val="000E0BC6"/>
    <w:rsid w:val="000E32DD"/>
    <w:rsid w:val="000E4E75"/>
    <w:rsid w:val="000E79F9"/>
    <w:rsid w:val="000F1AFB"/>
    <w:rsid w:val="000F30D2"/>
    <w:rsid w:val="000F35F4"/>
    <w:rsid w:val="000F545C"/>
    <w:rsid w:val="000F77B2"/>
    <w:rsid w:val="00100AA4"/>
    <w:rsid w:val="00102D97"/>
    <w:rsid w:val="00103488"/>
    <w:rsid w:val="00103ADF"/>
    <w:rsid w:val="00103B06"/>
    <w:rsid w:val="00116678"/>
    <w:rsid w:val="00116D65"/>
    <w:rsid w:val="00117832"/>
    <w:rsid w:val="001179EE"/>
    <w:rsid w:val="00122F0A"/>
    <w:rsid w:val="00134E5C"/>
    <w:rsid w:val="00135436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381C"/>
    <w:rsid w:val="001739F1"/>
    <w:rsid w:val="00174661"/>
    <w:rsid w:val="00176B68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628C"/>
    <w:rsid w:val="001C6EAE"/>
    <w:rsid w:val="001D78EB"/>
    <w:rsid w:val="001E4B71"/>
    <w:rsid w:val="001E7E25"/>
    <w:rsid w:val="001F0C33"/>
    <w:rsid w:val="001F142C"/>
    <w:rsid w:val="001F1886"/>
    <w:rsid w:val="001F1B10"/>
    <w:rsid w:val="001F5369"/>
    <w:rsid w:val="001F6364"/>
    <w:rsid w:val="002037E0"/>
    <w:rsid w:val="00205D58"/>
    <w:rsid w:val="00206D73"/>
    <w:rsid w:val="002071BB"/>
    <w:rsid w:val="0020774F"/>
    <w:rsid w:val="002131E0"/>
    <w:rsid w:val="002167A2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74E2"/>
    <w:rsid w:val="0028063B"/>
    <w:rsid w:val="0028403A"/>
    <w:rsid w:val="002852F3"/>
    <w:rsid w:val="00290707"/>
    <w:rsid w:val="00291BBD"/>
    <w:rsid w:val="0029270B"/>
    <w:rsid w:val="002927D9"/>
    <w:rsid w:val="0029334D"/>
    <w:rsid w:val="00294CCE"/>
    <w:rsid w:val="00296815"/>
    <w:rsid w:val="002A781F"/>
    <w:rsid w:val="002B3843"/>
    <w:rsid w:val="002B49DD"/>
    <w:rsid w:val="002B6FEA"/>
    <w:rsid w:val="002B7D0A"/>
    <w:rsid w:val="002C33C4"/>
    <w:rsid w:val="002C51A9"/>
    <w:rsid w:val="002D0778"/>
    <w:rsid w:val="002D2C8C"/>
    <w:rsid w:val="002D4334"/>
    <w:rsid w:val="002D54E3"/>
    <w:rsid w:val="002D5E3D"/>
    <w:rsid w:val="002D730A"/>
    <w:rsid w:val="002E11BA"/>
    <w:rsid w:val="002E6218"/>
    <w:rsid w:val="002F0866"/>
    <w:rsid w:val="002F251B"/>
    <w:rsid w:val="002F45E8"/>
    <w:rsid w:val="002F6492"/>
    <w:rsid w:val="00300F7F"/>
    <w:rsid w:val="00301160"/>
    <w:rsid w:val="00302F3E"/>
    <w:rsid w:val="00305476"/>
    <w:rsid w:val="00306A18"/>
    <w:rsid w:val="003107BC"/>
    <w:rsid w:val="00311006"/>
    <w:rsid w:val="00314028"/>
    <w:rsid w:val="003144C4"/>
    <w:rsid w:val="00326852"/>
    <w:rsid w:val="00327043"/>
    <w:rsid w:val="003270D8"/>
    <w:rsid w:val="00332155"/>
    <w:rsid w:val="003462BE"/>
    <w:rsid w:val="00350FFC"/>
    <w:rsid w:val="00351676"/>
    <w:rsid w:val="00351E8D"/>
    <w:rsid w:val="00353660"/>
    <w:rsid w:val="00364257"/>
    <w:rsid w:val="00365F1C"/>
    <w:rsid w:val="00366D8E"/>
    <w:rsid w:val="00367FD7"/>
    <w:rsid w:val="00370398"/>
    <w:rsid w:val="003724C3"/>
    <w:rsid w:val="00375759"/>
    <w:rsid w:val="00375F54"/>
    <w:rsid w:val="00380AB5"/>
    <w:rsid w:val="003854E9"/>
    <w:rsid w:val="00390584"/>
    <w:rsid w:val="00393DB1"/>
    <w:rsid w:val="00394BD8"/>
    <w:rsid w:val="003A1BD6"/>
    <w:rsid w:val="003A22BB"/>
    <w:rsid w:val="003A3FC9"/>
    <w:rsid w:val="003A42ED"/>
    <w:rsid w:val="003B1208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5FCC"/>
    <w:rsid w:val="003D6D46"/>
    <w:rsid w:val="003E01A2"/>
    <w:rsid w:val="003E070F"/>
    <w:rsid w:val="003E0B05"/>
    <w:rsid w:val="003E112A"/>
    <w:rsid w:val="003E2E71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5E92"/>
    <w:rsid w:val="00436CB3"/>
    <w:rsid w:val="004469CC"/>
    <w:rsid w:val="00446E89"/>
    <w:rsid w:val="00451A19"/>
    <w:rsid w:val="004532D9"/>
    <w:rsid w:val="004536CC"/>
    <w:rsid w:val="00454B2D"/>
    <w:rsid w:val="00463949"/>
    <w:rsid w:val="00464073"/>
    <w:rsid w:val="00464A3F"/>
    <w:rsid w:val="00464BF2"/>
    <w:rsid w:val="00465B43"/>
    <w:rsid w:val="00466827"/>
    <w:rsid w:val="0047012E"/>
    <w:rsid w:val="004703DF"/>
    <w:rsid w:val="00472538"/>
    <w:rsid w:val="0047378E"/>
    <w:rsid w:val="00475095"/>
    <w:rsid w:val="00475962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55EE"/>
    <w:rsid w:val="004E585B"/>
    <w:rsid w:val="004E6B5B"/>
    <w:rsid w:val="004E6E18"/>
    <w:rsid w:val="004F366B"/>
    <w:rsid w:val="005076E1"/>
    <w:rsid w:val="00510F9D"/>
    <w:rsid w:val="00510FA4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4504"/>
    <w:rsid w:val="00545221"/>
    <w:rsid w:val="0054564E"/>
    <w:rsid w:val="0054660C"/>
    <w:rsid w:val="005514B6"/>
    <w:rsid w:val="0055295B"/>
    <w:rsid w:val="0055492A"/>
    <w:rsid w:val="0055609A"/>
    <w:rsid w:val="005577CD"/>
    <w:rsid w:val="005603D6"/>
    <w:rsid w:val="00567882"/>
    <w:rsid w:val="005734CE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3D7A"/>
    <w:rsid w:val="005C3751"/>
    <w:rsid w:val="005C5751"/>
    <w:rsid w:val="005C6612"/>
    <w:rsid w:val="005C720A"/>
    <w:rsid w:val="005D5806"/>
    <w:rsid w:val="005D75B9"/>
    <w:rsid w:val="005E3D84"/>
    <w:rsid w:val="005F14F1"/>
    <w:rsid w:val="005F1BC0"/>
    <w:rsid w:val="005F3957"/>
    <w:rsid w:val="005F3BA3"/>
    <w:rsid w:val="005F5C45"/>
    <w:rsid w:val="00600254"/>
    <w:rsid w:val="00600E2F"/>
    <w:rsid w:val="00600E7C"/>
    <w:rsid w:val="00603807"/>
    <w:rsid w:val="00604166"/>
    <w:rsid w:val="006105F7"/>
    <w:rsid w:val="0061370E"/>
    <w:rsid w:val="00623D28"/>
    <w:rsid w:val="006245AC"/>
    <w:rsid w:val="00624613"/>
    <w:rsid w:val="00624B22"/>
    <w:rsid w:val="0062526E"/>
    <w:rsid w:val="0062637E"/>
    <w:rsid w:val="00631D40"/>
    <w:rsid w:val="00637AC4"/>
    <w:rsid w:val="0064163B"/>
    <w:rsid w:val="00643FD9"/>
    <w:rsid w:val="006443B2"/>
    <w:rsid w:val="00645086"/>
    <w:rsid w:val="00647BEF"/>
    <w:rsid w:val="00652FD9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79A5"/>
    <w:rsid w:val="00691D3D"/>
    <w:rsid w:val="006921D7"/>
    <w:rsid w:val="00695CB2"/>
    <w:rsid w:val="006A3910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693F"/>
    <w:rsid w:val="006C7E1E"/>
    <w:rsid w:val="006E0219"/>
    <w:rsid w:val="006E0376"/>
    <w:rsid w:val="006E09EB"/>
    <w:rsid w:val="006E7635"/>
    <w:rsid w:val="006F1694"/>
    <w:rsid w:val="006F1D46"/>
    <w:rsid w:val="006F6501"/>
    <w:rsid w:val="00707788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0874"/>
    <w:rsid w:val="00741F85"/>
    <w:rsid w:val="00744C92"/>
    <w:rsid w:val="00745A99"/>
    <w:rsid w:val="00752AF4"/>
    <w:rsid w:val="0075661E"/>
    <w:rsid w:val="00757566"/>
    <w:rsid w:val="00757706"/>
    <w:rsid w:val="00760BE7"/>
    <w:rsid w:val="007649CF"/>
    <w:rsid w:val="00766D7F"/>
    <w:rsid w:val="0076727D"/>
    <w:rsid w:val="00767F38"/>
    <w:rsid w:val="00771C2A"/>
    <w:rsid w:val="0077471E"/>
    <w:rsid w:val="00776667"/>
    <w:rsid w:val="007824E6"/>
    <w:rsid w:val="00782F72"/>
    <w:rsid w:val="007850A1"/>
    <w:rsid w:val="007864A4"/>
    <w:rsid w:val="007915B2"/>
    <w:rsid w:val="00792CBF"/>
    <w:rsid w:val="007945DC"/>
    <w:rsid w:val="00794BB8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147A"/>
    <w:rsid w:val="007D1CE9"/>
    <w:rsid w:val="007D311A"/>
    <w:rsid w:val="007D5375"/>
    <w:rsid w:val="007D6310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D93"/>
    <w:rsid w:val="0084693B"/>
    <w:rsid w:val="008469CF"/>
    <w:rsid w:val="00847BA0"/>
    <w:rsid w:val="008510C8"/>
    <w:rsid w:val="00851901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44F3"/>
    <w:rsid w:val="008849D0"/>
    <w:rsid w:val="008A5EFD"/>
    <w:rsid w:val="008B1D60"/>
    <w:rsid w:val="008B29C2"/>
    <w:rsid w:val="008B4510"/>
    <w:rsid w:val="008B4CCF"/>
    <w:rsid w:val="008B563D"/>
    <w:rsid w:val="008B59E8"/>
    <w:rsid w:val="008B749A"/>
    <w:rsid w:val="008C10F7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42E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71ED"/>
    <w:rsid w:val="009318F2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7769"/>
    <w:rsid w:val="00952B67"/>
    <w:rsid w:val="00954791"/>
    <w:rsid w:val="00957512"/>
    <w:rsid w:val="009631E6"/>
    <w:rsid w:val="00965547"/>
    <w:rsid w:val="0096570F"/>
    <w:rsid w:val="009678E3"/>
    <w:rsid w:val="009716CC"/>
    <w:rsid w:val="00971892"/>
    <w:rsid w:val="00971D04"/>
    <w:rsid w:val="009726E7"/>
    <w:rsid w:val="00973525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D1E88"/>
    <w:rsid w:val="009D363C"/>
    <w:rsid w:val="009D5070"/>
    <w:rsid w:val="009E1102"/>
    <w:rsid w:val="009E2E97"/>
    <w:rsid w:val="009E5C78"/>
    <w:rsid w:val="009F437A"/>
    <w:rsid w:val="009F4637"/>
    <w:rsid w:val="009F4FFE"/>
    <w:rsid w:val="009F55CF"/>
    <w:rsid w:val="009F6D8B"/>
    <w:rsid w:val="00A01AA6"/>
    <w:rsid w:val="00A0683D"/>
    <w:rsid w:val="00A07582"/>
    <w:rsid w:val="00A12489"/>
    <w:rsid w:val="00A126B5"/>
    <w:rsid w:val="00A15C34"/>
    <w:rsid w:val="00A15CCE"/>
    <w:rsid w:val="00A2011D"/>
    <w:rsid w:val="00A24237"/>
    <w:rsid w:val="00A242AA"/>
    <w:rsid w:val="00A2733B"/>
    <w:rsid w:val="00A301AC"/>
    <w:rsid w:val="00A32C68"/>
    <w:rsid w:val="00A367AF"/>
    <w:rsid w:val="00A36DE0"/>
    <w:rsid w:val="00A40C5F"/>
    <w:rsid w:val="00A41071"/>
    <w:rsid w:val="00A41239"/>
    <w:rsid w:val="00A462E2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5565"/>
    <w:rsid w:val="00A8621F"/>
    <w:rsid w:val="00A877BE"/>
    <w:rsid w:val="00A92247"/>
    <w:rsid w:val="00A94185"/>
    <w:rsid w:val="00A95316"/>
    <w:rsid w:val="00AA450E"/>
    <w:rsid w:val="00AA452C"/>
    <w:rsid w:val="00AA52FA"/>
    <w:rsid w:val="00AA6870"/>
    <w:rsid w:val="00AB026C"/>
    <w:rsid w:val="00AB42B0"/>
    <w:rsid w:val="00AB6156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32A72"/>
    <w:rsid w:val="00B32CDD"/>
    <w:rsid w:val="00B36280"/>
    <w:rsid w:val="00B42C4A"/>
    <w:rsid w:val="00B436C9"/>
    <w:rsid w:val="00B457E9"/>
    <w:rsid w:val="00B47348"/>
    <w:rsid w:val="00B51304"/>
    <w:rsid w:val="00B51FE6"/>
    <w:rsid w:val="00B526A6"/>
    <w:rsid w:val="00B535F0"/>
    <w:rsid w:val="00B56573"/>
    <w:rsid w:val="00B5794B"/>
    <w:rsid w:val="00B60621"/>
    <w:rsid w:val="00B61402"/>
    <w:rsid w:val="00B6473C"/>
    <w:rsid w:val="00B80114"/>
    <w:rsid w:val="00B808DF"/>
    <w:rsid w:val="00B82E7F"/>
    <w:rsid w:val="00B85197"/>
    <w:rsid w:val="00B86E00"/>
    <w:rsid w:val="00B90E2F"/>
    <w:rsid w:val="00B91EE7"/>
    <w:rsid w:val="00B924DB"/>
    <w:rsid w:val="00B92522"/>
    <w:rsid w:val="00B95911"/>
    <w:rsid w:val="00B96B4A"/>
    <w:rsid w:val="00BA1550"/>
    <w:rsid w:val="00BA17D9"/>
    <w:rsid w:val="00BA5FB4"/>
    <w:rsid w:val="00BB01A7"/>
    <w:rsid w:val="00BB423E"/>
    <w:rsid w:val="00BB42A8"/>
    <w:rsid w:val="00BB43B8"/>
    <w:rsid w:val="00BB7B73"/>
    <w:rsid w:val="00BC1CE0"/>
    <w:rsid w:val="00BC26DC"/>
    <w:rsid w:val="00BD2C2D"/>
    <w:rsid w:val="00BD34D3"/>
    <w:rsid w:val="00BD5E8E"/>
    <w:rsid w:val="00BD6F15"/>
    <w:rsid w:val="00BE0833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10C2D"/>
    <w:rsid w:val="00C26554"/>
    <w:rsid w:val="00C271DB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A084B"/>
    <w:rsid w:val="00CA2472"/>
    <w:rsid w:val="00CA40B8"/>
    <w:rsid w:val="00CA6744"/>
    <w:rsid w:val="00CB332F"/>
    <w:rsid w:val="00CB4489"/>
    <w:rsid w:val="00CC507F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6F79"/>
    <w:rsid w:val="00D01083"/>
    <w:rsid w:val="00D015DB"/>
    <w:rsid w:val="00D018D0"/>
    <w:rsid w:val="00D02696"/>
    <w:rsid w:val="00D04A3D"/>
    <w:rsid w:val="00D149EC"/>
    <w:rsid w:val="00D25A1D"/>
    <w:rsid w:val="00D25DA4"/>
    <w:rsid w:val="00D3626C"/>
    <w:rsid w:val="00D4234C"/>
    <w:rsid w:val="00D478D7"/>
    <w:rsid w:val="00D54730"/>
    <w:rsid w:val="00D561B2"/>
    <w:rsid w:val="00D57C40"/>
    <w:rsid w:val="00D602A4"/>
    <w:rsid w:val="00D60826"/>
    <w:rsid w:val="00D660AE"/>
    <w:rsid w:val="00D7153C"/>
    <w:rsid w:val="00D71A70"/>
    <w:rsid w:val="00D72294"/>
    <w:rsid w:val="00D76AB0"/>
    <w:rsid w:val="00D76B6D"/>
    <w:rsid w:val="00D8579A"/>
    <w:rsid w:val="00D90905"/>
    <w:rsid w:val="00D91161"/>
    <w:rsid w:val="00D9120A"/>
    <w:rsid w:val="00D915C6"/>
    <w:rsid w:val="00D931E5"/>
    <w:rsid w:val="00D94DDB"/>
    <w:rsid w:val="00DA367A"/>
    <w:rsid w:val="00DA47B4"/>
    <w:rsid w:val="00DB2806"/>
    <w:rsid w:val="00DB5497"/>
    <w:rsid w:val="00DB6553"/>
    <w:rsid w:val="00DB7C93"/>
    <w:rsid w:val="00DC0A19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F80"/>
    <w:rsid w:val="00DE0148"/>
    <w:rsid w:val="00DE0D22"/>
    <w:rsid w:val="00DE262A"/>
    <w:rsid w:val="00DE42E8"/>
    <w:rsid w:val="00DF4B94"/>
    <w:rsid w:val="00DF6138"/>
    <w:rsid w:val="00E00786"/>
    <w:rsid w:val="00E032DD"/>
    <w:rsid w:val="00E110E1"/>
    <w:rsid w:val="00E11DE4"/>
    <w:rsid w:val="00E14228"/>
    <w:rsid w:val="00E1556A"/>
    <w:rsid w:val="00E1625A"/>
    <w:rsid w:val="00E223AC"/>
    <w:rsid w:val="00E24B49"/>
    <w:rsid w:val="00E36361"/>
    <w:rsid w:val="00E43A79"/>
    <w:rsid w:val="00E44BE6"/>
    <w:rsid w:val="00E4585D"/>
    <w:rsid w:val="00E50CFC"/>
    <w:rsid w:val="00E52FC6"/>
    <w:rsid w:val="00E57EDC"/>
    <w:rsid w:val="00E601B2"/>
    <w:rsid w:val="00E60F04"/>
    <w:rsid w:val="00E63DD8"/>
    <w:rsid w:val="00E64925"/>
    <w:rsid w:val="00E65127"/>
    <w:rsid w:val="00E65E13"/>
    <w:rsid w:val="00E67FB7"/>
    <w:rsid w:val="00E700A1"/>
    <w:rsid w:val="00E7458F"/>
    <w:rsid w:val="00E74EB1"/>
    <w:rsid w:val="00E77E2E"/>
    <w:rsid w:val="00E8118A"/>
    <w:rsid w:val="00E83286"/>
    <w:rsid w:val="00E8414D"/>
    <w:rsid w:val="00E853D6"/>
    <w:rsid w:val="00E908AA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DF5"/>
    <w:rsid w:val="00EB0FEA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5A7"/>
    <w:rsid w:val="00EE5646"/>
    <w:rsid w:val="00EF044B"/>
    <w:rsid w:val="00EF08E8"/>
    <w:rsid w:val="00EF166C"/>
    <w:rsid w:val="00EF1C62"/>
    <w:rsid w:val="00EF2DD2"/>
    <w:rsid w:val="00EF7273"/>
    <w:rsid w:val="00EF777F"/>
    <w:rsid w:val="00F01AF3"/>
    <w:rsid w:val="00F0428B"/>
    <w:rsid w:val="00F07334"/>
    <w:rsid w:val="00F14704"/>
    <w:rsid w:val="00F24C34"/>
    <w:rsid w:val="00F24E16"/>
    <w:rsid w:val="00F26BBA"/>
    <w:rsid w:val="00F27AA3"/>
    <w:rsid w:val="00F31690"/>
    <w:rsid w:val="00F3252A"/>
    <w:rsid w:val="00F45776"/>
    <w:rsid w:val="00F54521"/>
    <w:rsid w:val="00F57192"/>
    <w:rsid w:val="00F62C9A"/>
    <w:rsid w:val="00F64130"/>
    <w:rsid w:val="00F736DA"/>
    <w:rsid w:val="00F73E14"/>
    <w:rsid w:val="00F754C8"/>
    <w:rsid w:val="00F75737"/>
    <w:rsid w:val="00F85DA8"/>
    <w:rsid w:val="00F9106A"/>
    <w:rsid w:val="00F95B15"/>
    <w:rsid w:val="00F960A4"/>
    <w:rsid w:val="00F961E0"/>
    <w:rsid w:val="00FA48F7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551"/>
    <w:rsid w:val="00FD276F"/>
    <w:rsid w:val="00FD4274"/>
    <w:rsid w:val="00FD75B6"/>
    <w:rsid w:val="00FE0254"/>
    <w:rsid w:val="00FE13CC"/>
    <w:rsid w:val="00FE306D"/>
    <w:rsid w:val="00FE5A60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  <w15:docId w15:val="{C35E77B7-66B0-4BC9-8576-BFBA2650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DACB-937E-4F50-9D13-1BEABA49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Owner</cp:lastModifiedBy>
  <cp:revision>6</cp:revision>
  <cp:lastPrinted>2012-04-10T04:09:00Z</cp:lastPrinted>
  <dcterms:created xsi:type="dcterms:W3CDTF">2017-05-16T18:38:00Z</dcterms:created>
  <dcterms:modified xsi:type="dcterms:W3CDTF">2017-05-17T11:52:00Z</dcterms:modified>
</cp:coreProperties>
</file>